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ED" w:rsidRPr="00B20FB6" w:rsidRDefault="00B20FB6" w:rsidP="004E1AED">
      <w:pPr>
        <w:pStyle w:val="Title"/>
        <w:rPr>
          <w:color w:val="auto"/>
        </w:rPr>
      </w:pPr>
      <w:r w:rsidRPr="00B20FB6">
        <w:rPr>
          <w:color w:val="auto"/>
        </w:rPr>
        <w:t>Learning Frameworks</w:t>
      </w:r>
    </w:p>
    <w:p w:rsidR="00194DF6" w:rsidRDefault="00B20FB6">
      <w:pPr>
        <w:pStyle w:val="Heading1"/>
      </w:pPr>
      <w:r>
        <w:t>Hab</w:t>
      </w:r>
      <w:r w:rsidR="000D0976">
        <w:t>it 5 Seek first to understand then to be understood</w:t>
      </w:r>
      <w:r w:rsidR="009E476F">
        <w:t xml:space="preserve">                              </w:t>
      </w:r>
      <w:r w:rsidR="0086421C">
        <w:t xml:space="preserve">                   </w:t>
      </w:r>
      <w:r w:rsidR="009E476F">
        <w:t xml:space="preserve">  </w:t>
      </w:r>
      <w:r w:rsidR="000D5714">
        <w:t xml:space="preserve">   </w:t>
      </w:r>
      <w:r w:rsidR="000D0976">
        <w:t xml:space="preserve">           aCTIVITY 36</w:t>
      </w:r>
    </w:p>
    <w:p w:rsidR="004E1AED" w:rsidRDefault="000D0976" w:rsidP="00B20FB6">
      <w:pPr>
        <w:rPr>
          <w:rFonts w:ascii="Times New Roman" w:hAnsi="Times New Roman" w:cs="Times New Roman"/>
          <w:b/>
          <w:sz w:val="28"/>
          <w:szCs w:val="28"/>
        </w:rPr>
      </w:pPr>
      <w:r>
        <w:rPr>
          <w:rFonts w:ascii="Times New Roman" w:hAnsi="Times New Roman" w:cs="Times New Roman"/>
          <w:b/>
          <w:sz w:val="28"/>
          <w:szCs w:val="28"/>
        </w:rPr>
        <w:t>Empathic Language</w:t>
      </w:r>
    </w:p>
    <w:p w:rsidR="00E245AB" w:rsidRDefault="000D0976" w:rsidP="00B20FB6">
      <w:pPr>
        <w:rPr>
          <w:rFonts w:ascii="Times New Roman" w:hAnsi="Times New Roman" w:cs="Times New Roman"/>
          <w:sz w:val="24"/>
          <w:szCs w:val="24"/>
        </w:rPr>
      </w:pPr>
      <w:r>
        <w:rPr>
          <w:rFonts w:ascii="Times New Roman" w:hAnsi="Times New Roman" w:cs="Times New Roman"/>
          <w:sz w:val="24"/>
          <w:szCs w:val="24"/>
        </w:rPr>
        <w:t>Read the scenarios and come up with an empathic response for each.</w:t>
      </w:r>
    </w:p>
    <w:p w:rsidR="00891C69" w:rsidRDefault="00891C69" w:rsidP="00B20FB6">
      <w:pPr>
        <w:rPr>
          <w:rFonts w:ascii="Times New Roman" w:hAnsi="Times New Roman" w:cs="Times New Roman"/>
          <w:sz w:val="24"/>
          <w:szCs w:val="24"/>
        </w:rPr>
      </w:pPr>
    </w:p>
    <w:p w:rsidR="00891C69" w:rsidRPr="000D0976" w:rsidRDefault="000D0976" w:rsidP="00574AF6">
      <w:pPr>
        <w:pStyle w:val="ListParagraph"/>
        <w:numPr>
          <w:ilvl w:val="0"/>
          <w:numId w:val="20"/>
        </w:numPr>
        <w:rPr>
          <w:rFonts w:ascii="Times New Roman" w:hAnsi="Times New Roman" w:cs="Times New Roman"/>
          <w:sz w:val="24"/>
          <w:szCs w:val="24"/>
        </w:rPr>
      </w:pPr>
      <w:r w:rsidRPr="000D0976">
        <w:rPr>
          <w:rFonts w:ascii="Times New Roman" w:hAnsi="Times New Roman" w:cs="Times New Roman"/>
          <w:sz w:val="24"/>
          <w:szCs w:val="24"/>
        </w:rPr>
        <w:t>A 21-year-old student gets a call from his mom to make sure he is getting in on time at night and making it to class in the morning. The student wants to say, “Hey, I’m 21 years old and have been out on my own for three years, so don’t you think I can</w:t>
      </w:r>
      <w:proofErr w:type="gramStart"/>
      <w:r w:rsidRPr="000D0976">
        <w:rPr>
          <w:rFonts w:ascii="Times New Roman" w:hAnsi="Times New Roman" w:cs="Times New Roman"/>
          <w:sz w:val="24"/>
          <w:szCs w:val="24"/>
        </w:rPr>
        <w:t>…..?</w:t>
      </w:r>
      <w:proofErr w:type="gramEnd"/>
      <w:r w:rsidRPr="000D0976">
        <w:rPr>
          <w:rFonts w:ascii="Times New Roman" w:hAnsi="Times New Roman" w:cs="Times New Roman"/>
          <w:sz w:val="24"/>
          <w:szCs w:val="24"/>
        </w:rPr>
        <w:t>” Instead, his empathic reply might be:</w:t>
      </w: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0D0976" w:rsidP="000D097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All semester, Mary has been talkative. Almost overnight, however, she goes silent on her roommates, including you. It’s been going on for days and no one knows why. As you head out the door to grocery shop, Mary yells angrily to the other roommates, “Don’t anyone touch my food in the refrigerator!” Your empathic response to Mary’s outburst might be:</w:t>
      </w:r>
    </w:p>
    <w:p w:rsidR="000D0976" w:rsidRDefault="000D0976" w:rsidP="000D0976">
      <w:pPr>
        <w:rPr>
          <w:rFonts w:ascii="Times New Roman" w:hAnsi="Times New Roman" w:cs="Times New Roman"/>
          <w:sz w:val="24"/>
          <w:szCs w:val="24"/>
        </w:rPr>
      </w:pPr>
    </w:p>
    <w:p w:rsidR="000D0976" w:rsidRDefault="000D0976" w:rsidP="000D0976">
      <w:pPr>
        <w:rPr>
          <w:rFonts w:ascii="Times New Roman" w:hAnsi="Times New Roman" w:cs="Times New Roman"/>
          <w:sz w:val="24"/>
          <w:szCs w:val="24"/>
        </w:rPr>
      </w:pPr>
    </w:p>
    <w:p w:rsidR="000D0976" w:rsidRDefault="000D0976" w:rsidP="000D0976">
      <w:pPr>
        <w:rPr>
          <w:rFonts w:ascii="Times New Roman" w:hAnsi="Times New Roman" w:cs="Times New Roman"/>
          <w:sz w:val="24"/>
          <w:szCs w:val="24"/>
        </w:rPr>
      </w:pPr>
      <w:bookmarkStart w:id="0" w:name="_GoBack"/>
      <w:bookmarkEnd w:id="0"/>
    </w:p>
    <w:p w:rsidR="000D0976" w:rsidRDefault="000D0976" w:rsidP="000D0976">
      <w:pPr>
        <w:rPr>
          <w:rFonts w:ascii="Times New Roman" w:hAnsi="Times New Roman" w:cs="Times New Roman"/>
          <w:sz w:val="24"/>
          <w:szCs w:val="24"/>
        </w:rPr>
      </w:pPr>
    </w:p>
    <w:p w:rsidR="000D0976" w:rsidRDefault="000D0976" w:rsidP="000D0976">
      <w:pPr>
        <w:rPr>
          <w:rFonts w:ascii="Times New Roman" w:hAnsi="Times New Roman" w:cs="Times New Roman"/>
          <w:sz w:val="24"/>
          <w:szCs w:val="24"/>
        </w:rPr>
      </w:pPr>
    </w:p>
    <w:p w:rsidR="000D0976" w:rsidRPr="000D0976" w:rsidRDefault="000D0976" w:rsidP="000D097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You’ve become a shift manager at work. One of the long-time employees comes to you and says, shaking his head, “I can’t work here any longer. I’m treated like a second-class citizen, and I don’t know what I’m doing wrong.” Your empathic response is:</w:t>
      </w:r>
    </w:p>
    <w:p w:rsidR="000D0976" w:rsidRPr="000D0976" w:rsidRDefault="000D0976" w:rsidP="000D097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p w:rsidR="00891C69" w:rsidRDefault="00891C69" w:rsidP="00B20FB6">
      <w:pPr>
        <w:rPr>
          <w:rFonts w:ascii="Times New Roman" w:hAnsi="Times New Roman" w:cs="Times New Roman"/>
          <w:sz w:val="24"/>
          <w:szCs w:val="24"/>
        </w:rPr>
      </w:pPr>
    </w:p>
    <w:sectPr w:rsidR="00891C69" w:rsidSect="004E1AED">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FB6" w:rsidRDefault="00B20FB6">
      <w:pPr>
        <w:spacing w:after="0" w:line="240" w:lineRule="auto"/>
      </w:pPr>
      <w:r>
        <w:separator/>
      </w:r>
    </w:p>
  </w:endnote>
  <w:endnote w:type="continuationSeparator" w:id="0">
    <w:p w:rsidR="00B20FB6" w:rsidRDefault="00B2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0D09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FB6" w:rsidRDefault="00B20FB6">
      <w:pPr>
        <w:spacing w:after="0" w:line="240" w:lineRule="auto"/>
      </w:pPr>
      <w:r>
        <w:separator/>
      </w:r>
    </w:p>
  </w:footnote>
  <w:footnote w:type="continuationSeparator" w:id="0">
    <w:p w:rsidR="00B20FB6" w:rsidRDefault="00B20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92EEB"/>
    <w:multiLevelType w:val="hybridMultilevel"/>
    <w:tmpl w:val="F12478AC"/>
    <w:lvl w:ilvl="0" w:tplc="1486C8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1C700D"/>
    <w:multiLevelType w:val="hybridMultilevel"/>
    <w:tmpl w:val="8494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1"/>
  </w:num>
  <w:num w:numId="3">
    <w:abstractNumId w:val="14"/>
  </w:num>
  <w:num w:numId="4">
    <w:abstractNumId w:val="12"/>
  </w:num>
  <w:num w:numId="5">
    <w:abstractNumId w:val="17"/>
  </w:num>
  <w:num w:numId="6">
    <w:abstractNumId w:val="18"/>
  </w:num>
  <w:num w:numId="7">
    <w:abstractNumId w:val="16"/>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B6"/>
    <w:rsid w:val="000D0976"/>
    <w:rsid w:val="000D5714"/>
    <w:rsid w:val="001546B7"/>
    <w:rsid w:val="00194DF6"/>
    <w:rsid w:val="00413AD1"/>
    <w:rsid w:val="004E1AED"/>
    <w:rsid w:val="005C12A5"/>
    <w:rsid w:val="0086421C"/>
    <w:rsid w:val="00891C69"/>
    <w:rsid w:val="009E476F"/>
    <w:rsid w:val="00A1310C"/>
    <w:rsid w:val="00B20FB6"/>
    <w:rsid w:val="00BD59D7"/>
    <w:rsid w:val="00D47A97"/>
    <w:rsid w:val="00E245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AAC7"/>
  <w15:docId w15:val="{A9D33CB7-C444-44AB-825A-39E6D816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B20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lle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4873beb7-5857-4685-be1f-d57550cc96cc"/>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797C8867-EDDD-4E57-A65A-A005C929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0</TotalTime>
  <Pages>2</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Allen, Melanie L.</cp:lastModifiedBy>
  <cp:revision>2</cp:revision>
  <dcterms:created xsi:type="dcterms:W3CDTF">2016-10-02T19:19:00Z</dcterms:created>
  <dcterms:modified xsi:type="dcterms:W3CDTF">2016-10-02T19:19:00Z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