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1AED" w:rsidRPr="00B20FB6" w:rsidRDefault="00B20FB6" w:rsidP="004E1AED">
      <w:pPr>
        <w:pStyle w:val="Title"/>
        <w:rPr>
          <w:color w:val="auto"/>
        </w:rPr>
      </w:pPr>
      <w:r w:rsidRPr="00B20FB6">
        <w:rPr>
          <w:color w:val="auto"/>
        </w:rPr>
        <w:t>Learning Frameworks</w:t>
      </w:r>
    </w:p>
    <w:p w:rsidR="00194DF6" w:rsidRDefault="00B20FB6">
      <w:pPr>
        <w:pStyle w:val="Heading1"/>
      </w:pPr>
      <w:r>
        <w:t>Hab</w:t>
      </w:r>
      <w:r w:rsidR="0086421C">
        <w:t>it 4 Think Win-Win</w:t>
      </w:r>
      <w:r w:rsidR="009E476F">
        <w:tab/>
      </w:r>
      <w:r w:rsidR="009E476F">
        <w:tab/>
      </w:r>
      <w:r w:rsidR="009E476F">
        <w:tab/>
        <w:t xml:space="preserve">                              </w:t>
      </w:r>
      <w:r w:rsidR="0086421C">
        <w:t xml:space="preserve">                   </w:t>
      </w:r>
      <w:r w:rsidR="009E476F">
        <w:t xml:space="preserve">  </w:t>
      </w:r>
      <w:r w:rsidR="000D5714">
        <w:t xml:space="preserve">   aCTIVITY 33</w:t>
      </w:r>
    </w:p>
    <w:p w:rsidR="004E1AED" w:rsidRDefault="000D5714" w:rsidP="00B20FB6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A Deposit or Withdrawal?</w:t>
      </w:r>
    </w:p>
    <w:p w:rsidR="00E245AB" w:rsidRDefault="000D5714" w:rsidP="00B20FB6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r>
        <w:rPr>
          <w:rFonts w:ascii="Times New Roman" w:hAnsi="Times New Roman" w:cs="Times New Roman"/>
          <w:sz w:val="24"/>
          <w:szCs w:val="24"/>
        </w:rPr>
        <w:t xml:space="preserve">Think of a person with whom you have regular contact. Then put an “X” in the box (Withdrawal, </w:t>
      </w:r>
      <w:bookmarkEnd w:id="0"/>
      <w:r>
        <w:rPr>
          <w:rFonts w:ascii="Times New Roman" w:hAnsi="Times New Roman" w:cs="Times New Roman"/>
          <w:sz w:val="24"/>
          <w:szCs w:val="24"/>
        </w:rPr>
        <w:t>Neutral, or Deposit) that best indicates how you would perceive the other’s behavior if he or she….</w:t>
      </w:r>
    </w:p>
    <w:p w:rsidR="00E245AB" w:rsidRDefault="00E245AB" w:rsidP="00B20FB6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61"/>
        <w:gridCol w:w="1990"/>
        <w:gridCol w:w="2020"/>
        <w:gridCol w:w="1979"/>
      </w:tblGrid>
      <w:tr w:rsidR="000D5714" w:rsidTr="000D5714">
        <w:tc>
          <w:tcPr>
            <w:tcW w:w="4405" w:type="dxa"/>
          </w:tcPr>
          <w:p w:rsidR="000D5714" w:rsidRDefault="000D5714" w:rsidP="00B20F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" w:type="dxa"/>
          </w:tcPr>
          <w:p w:rsidR="000D5714" w:rsidRPr="000D5714" w:rsidRDefault="000D5714" w:rsidP="000D57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5714">
              <w:rPr>
                <w:rFonts w:ascii="Times New Roman" w:hAnsi="Times New Roman" w:cs="Times New Roman"/>
                <w:b/>
                <w:sz w:val="24"/>
                <w:szCs w:val="24"/>
              </w:rPr>
              <w:t>WITHDRAWAL</w:t>
            </w:r>
          </w:p>
        </w:tc>
        <w:tc>
          <w:tcPr>
            <w:tcW w:w="2338" w:type="dxa"/>
          </w:tcPr>
          <w:p w:rsidR="000D5714" w:rsidRPr="000D5714" w:rsidRDefault="000D5714" w:rsidP="000D57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5714">
              <w:rPr>
                <w:rFonts w:ascii="Times New Roman" w:hAnsi="Times New Roman" w:cs="Times New Roman"/>
                <w:b/>
                <w:sz w:val="24"/>
                <w:szCs w:val="24"/>
              </w:rPr>
              <w:t>NEUTRAL</w:t>
            </w:r>
          </w:p>
        </w:tc>
        <w:tc>
          <w:tcPr>
            <w:tcW w:w="2338" w:type="dxa"/>
          </w:tcPr>
          <w:p w:rsidR="000D5714" w:rsidRPr="000D5714" w:rsidRDefault="000D5714" w:rsidP="000D57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5714">
              <w:rPr>
                <w:rFonts w:ascii="Times New Roman" w:hAnsi="Times New Roman" w:cs="Times New Roman"/>
                <w:b/>
                <w:sz w:val="24"/>
                <w:szCs w:val="24"/>
              </w:rPr>
              <w:t>DEPOSIT</w:t>
            </w:r>
          </w:p>
        </w:tc>
      </w:tr>
      <w:tr w:rsidR="000D5714" w:rsidTr="000D5714">
        <w:tc>
          <w:tcPr>
            <w:tcW w:w="4405" w:type="dxa"/>
          </w:tcPr>
          <w:p w:rsidR="000D5714" w:rsidRDefault="000D5714" w:rsidP="00B20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Took you to lunch at a fast-food restaurant so you could talk about a school project you were working on.</w:t>
            </w:r>
          </w:p>
        </w:tc>
        <w:tc>
          <w:tcPr>
            <w:tcW w:w="269" w:type="dxa"/>
          </w:tcPr>
          <w:p w:rsidR="000D5714" w:rsidRDefault="000D5714" w:rsidP="00B20F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8" w:type="dxa"/>
          </w:tcPr>
          <w:p w:rsidR="000D5714" w:rsidRDefault="000D5714" w:rsidP="00B20F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8" w:type="dxa"/>
          </w:tcPr>
          <w:p w:rsidR="000D5714" w:rsidRDefault="000D5714" w:rsidP="00B20F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5714" w:rsidTr="000D5714">
        <w:tc>
          <w:tcPr>
            <w:tcW w:w="4405" w:type="dxa"/>
          </w:tcPr>
          <w:p w:rsidR="000D5714" w:rsidRDefault="000D5714" w:rsidP="00B20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Asked you to attend a class and take notes while he or she went away on a pleasure trip.</w:t>
            </w:r>
          </w:p>
        </w:tc>
        <w:tc>
          <w:tcPr>
            <w:tcW w:w="269" w:type="dxa"/>
          </w:tcPr>
          <w:p w:rsidR="000D5714" w:rsidRDefault="000D5714" w:rsidP="00B20F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5714" w:rsidRDefault="000D5714" w:rsidP="00B20F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5714" w:rsidRDefault="000D5714" w:rsidP="00B20F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8" w:type="dxa"/>
          </w:tcPr>
          <w:p w:rsidR="000D5714" w:rsidRDefault="000D5714" w:rsidP="00B20F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8" w:type="dxa"/>
          </w:tcPr>
          <w:p w:rsidR="000D5714" w:rsidRDefault="000D5714" w:rsidP="00B20F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5714" w:rsidTr="000D5714">
        <w:tc>
          <w:tcPr>
            <w:tcW w:w="4405" w:type="dxa"/>
          </w:tcPr>
          <w:p w:rsidR="000D5714" w:rsidRDefault="000D5714" w:rsidP="00B20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Noticed you were having problems on a math assignment and pointed out what you were doing wrong.</w:t>
            </w:r>
          </w:p>
        </w:tc>
        <w:tc>
          <w:tcPr>
            <w:tcW w:w="269" w:type="dxa"/>
          </w:tcPr>
          <w:p w:rsidR="000D5714" w:rsidRDefault="000D5714" w:rsidP="00B20F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8" w:type="dxa"/>
          </w:tcPr>
          <w:p w:rsidR="000D5714" w:rsidRDefault="000D5714" w:rsidP="00B20F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8" w:type="dxa"/>
          </w:tcPr>
          <w:p w:rsidR="000D5714" w:rsidRDefault="000D5714" w:rsidP="00B20F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5714" w:rsidTr="000D5714">
        <w:tc>
          <w:tcPr>
            <w:tcW w:w="4405" w:type="dxa"/>
          </w:tcPr>
          <w:p w:rsidR="000D5714" w:rsidRDefault="000D5714" w:rsidP="00B20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Gave you opera tickets for your birthday.</w:t>
            </w:r>
          </w:p>
        </w:tc>
        <w:tc>
          <w:tcPr>
            <w:tcW w:w="269" w:type="dxa"/>
          </w:tcPr>
          <w:p w:rsidR="000D5714" w:rsidRDefault="000D5714" w:rsidP="00B20F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5714" w:rsidRDefault="000D5714" w:rsidP="00B20F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5714" w:rsidRDefault="000D5714" w:rsidP="00B20F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8" w:type="dxa"/>
          </w:tcPr>
          <w:p w:rsidR="000D5714" w:rsidRDefault="000D5714" w:rsidP="00B20F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8" w:type="dxa"/>
          </w:tcPr>
          <w:p w:rsidR="000D5714" w:rsidRDefault="000D5714" w:rsidP="00B20F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5714" w:rsidTr="000D5714">
        <w:tc>
          <w:tcPr>
            <w:tcW w:w="4405" w:type="dxa"/>
          </w:tcPr>
          <w:p w:rsidR="000D5714" w:rsidRDefault="000D5714" w:rsidP="00B20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Gave you a late birthday card.</w:t>
            </w:r>
          </w:p>
          <w:p w:rsidR="000D5714" w:rsidRDefault="000D5714" w:rsidP="00B20F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" w:type="dxa"/>
          </w:tcPr>
          <w:p w:rsidR="000D5714" w:rsidRDefault="000D5714" w:rsidP="00B20F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5714" w:rsidRDefault="000D5714" w:rsidP="00B20F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5714" w:rsidRDefault="000D5714" w:rsidP="00B20F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8" w:type="dxa"/>
          </w:tcPr>
          <w:p w:rsidR="000D5714" w:rsidRDefault="000D5714" w:rsidP="00B20F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8" w:type="dxa"/>
          </w:tcPr>
          <w:p w:rsidR="000D5714" w:rsidRDefault="000D5714" w:rsidP="00B20F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245AB" w:rsidRDefault="00E245AB" w:rsidP="00B20FB6">
      <w:pPr>
        <w:rPr>
          <w:rFonts w:ascii="Times New Roman" w:hAnsi="Times New Roman" w:cs="Times New Roman"/>
          <w:sz w:val="24"/>
          <w:szCs w:val="24"/>
        </w:rPr>
      </w:pPr>
    </w:p>
    <w:sectPr w:rsidR="00E245AB" w:rsidSect="004E1AED">
      <w:footerReference w:type="default" r:id="rId11"/>
      <w:pgSz w:w="12240" w:h="15840"/>
      <w:pgMar w:top="1440" w:right="1440" w:bottom="1440" w:left="1440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0FB6" w:rsidRDefault="00B20FB6">
      <w:pPr>
        <w:spacing w:after="0" w:line="240" w:lineRule="auto"/>
      </w:pPr>
      <w:r>
        <w:separator/>
      </w:r>
    </w:p>
  </w:endnote>
  <w:endnote w:type="continuationSeparator" w:id="0">
    <w:p w:rsidR="00B20FB6" w:rsidRDefault="00B20F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2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7552753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4E1AED" w:rsidRDefault="004E1AED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0FB6" w:rsidRDefault="00B20FB6">
      <w:pPr>
        <w:spacing w:after="0" w:line="240" w:lineRule="auto"/>
      </w:pPr>
      <w:r>
        <w:separator/>
      </w:r>
    </w:p>
  </w:footnote>
  <w:footnote w:type="continuationSeparator" w:id="0">
    <w:p w:rsidR="00B20FB6" w:rsidRDefault="00B20F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B6686A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75BE83C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30E2AF9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F1A13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BAA4C9BC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76EF0D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27E0E5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81046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69AE7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32435F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FD92EEB"/>
    <w:multiLevelType w:val="hybridMultilevel"/>
    <w:tmpl w:val="F12478AC"/>
    <w:lvl w:ilvl="0" w:tplc="1486C834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F9086C"/>
    <w:multiLevelType w:val="hybridMultilevel"/>
    <w:tmpl w:val="7152D5E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3E04FD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548B32C0"/>
    <w:multiLevelType w:val="hybridMultilevel"/>
    <w:tmpl w:val="535A261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49B76E6"/>
    <w:multiLevelType w:val="hybridMultilevel"/>
    <w:tmpl w:val="1D409D1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35D1288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76421687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7A2C3EB3"/>
    <w:multiLevelType w:val="multilevel"/>
    <w:tmpl w:val="84B4631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8" w15:restartNumberingAfterBreak="0">
    <w:nsid w:val="7F3A1AB1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14"/>
  </w:num>
  <w:num w:numId="2">
    <w:abstractNumId w:val="11"/>
  </w:num>
  <w:num w:numId="3">
    <w:abstractNumId w:val="13"/>
  </w:num>
  <w:num w:numId="4">
    <w:abstractNumId w:val="12"/>
  </w:num>
  <w:num w:numId="5">
    <w:abstractNumId w:val="16"/>
  </w:num>
  <w:num w:numId="6">
    <w:abstractNumId w:val="17"/>
  </w:num>
  <w:num w:numId="7">
    <w:abstractNumId w:val="15"/>
  </w:num>
  <w:num w:numId="8">
    <w:abstractNumId w:val="18"/>
  </w:num>
  <w:num w:numId="9">
    <w:abstractNumId w:val="9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  <w:num w:numId="14">
    <w:abstractNumId w:val="8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  <w:num w:numId="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0FB6"/>
    <w:rsid w:val="000D5714"/>
    <w:rsid w:val="001546B7"/>
    <w:rsid w:val="00194DF6"/>
    <w:rsid w:val="00413AD1"/>
    <w:rsid w:val="004E1AED"/>
    <w:rsid w:val="005C12A5"/>
    <w:rsid w:val="0086421C"/>
    <w:rsid w:val="009E476F"/>
    <w:rsid w:val="00A1310C"/>
    <w:rsid w:val="00B20FB6"/>
    <w:rsid w:val="00D47A97"/>
    <w:rsid w:val="00E24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A17A13"/>
  <w15:docId w15:val="{A9D33CB7-C444-44AB-825A-39E6D81670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before="120" w:after="20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"/>
    <w:lsdException w:name="Table Theme" w:semiHidden="1" w:unhideWhenUsed="1"/>
    <w:lsdException w:name="Placeholder Text" w:semiHidden="1"/>
    <w:lsdException w:name="No Spacing" w:semiHidden="1" w:uiPriority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1AED"/>
  </w:style>
  <w:style w:type="paragraph" w:styleId="Heading1">
    <w:name w:val="heading 1"/>
    <w:basedOn w:val="Normal"/>
    <w:next w:val="Normal"/>
    <w:link w:val="Heading1Char"/>
    <w:uiPriority w:val="9"/>
    <w:qFormat/>
    <w:rsid w:val="00A1310C"/>
    <w:pPr>
      <w:pBdr>
        <w:top w:val="single" w:sz="24" w:space="0" w:color="0673A5" w:themeColor="text2" w:themeShade="BF"/>
        <w:left w:val="single" w:sz="24" w:space="0" w:color="0673A5" w:themeColor="text2" w:themeShade="BF"/>
        <w:bottom w:val="single" w:sz="24" w:space="0" w:color="0673A5" w:themeColor="text2" w:themeShade="BF"/>
        <w:right w:val="single" w:sz="24" w:space="0" w:color="0673A5" w:themeColor="text2" w:themeShade="BF"/>
      </w:pBdr>
      <w:shd w:val="clear" w:color="auto" w:fill="0673A5" w:themeFill="text2" w:themeFillShade="BF"/>
      <w:spacing w:after="0"/>
      <w:outlineLvl w:val="0"/>
    </w:pPr>
    <w:rPr>
      <w:rFonts w:asciiTheme="majorHAnsi" w:eastAsiaTheme="majorEastAsia" w:hAnsiTheme="majorHAnsi" w:cstheme="majorBidi"/>
      <w:caps/>
      <w:color w:val="FFFFFF" w:themeColor="background1"/>
      <w:spacing w:val="15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47A97"/>
    <w:pPr>
      <w:pBdr>
        <w:top w:val="single" w:sz="24" w:space="0" w:color="C9ECFC" w:themeColor="text2" w:themeTint="33"/>
        <w:left w:val="single" w:sz="24" w:space="0" w:color="C9ECFC" w:themeColor="text2" w:themeTint="33"/>
        <w:bottom w:val="single" w:sz="24" w:space="0" w:color="C9ECFC" w:themeColor="text2" w:themeTint="33"/>
        <w:right w:val="single" w:sz="24" w:space="0" w:color="C9ECFC" w:themeColor="text2" w:themeTint="33"/>
      </w:pBdr>
      <w:shd w:val="clear" w:color="auto" w:fill="C9ECFC" w:themeFill="text2" w:themeFillTint="33"/>
      <w:spacing w:after="0"/>
      <w:outlineLvl w:val="1"/>
    </w:pPr>
    <w:rPr>
      <w:rFonts w:asciiTheme="majorHAnsi" w:eastAsiaTheme="majorEastAsia" w:hAnsiTheme="majorHAnsi" w:cstheme="majorBidi"/>
      <w:caps/>
      <w:spacing w:val="15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47A97"/>
    <w:pPr>
      <w:pBdr>
        <w:top w:val="single" w:sz="6" w:space="2" w:color="099BDD" w:themeColor="text2"/>
      </w:pBdr>
      <w:spacing w:before="300" w:after="0"/>
      <w:outlineLvl w:val="2"/>
    </w:pPr>
    <w:rPr>
      <w:rFonts w:asciiTheme="majorHAnsi" w:eastAsiaTheme="majorEastAsia" w:hAnsiTheme="majorHAnsi" w:cstheme="majorBidi"/>
      <w:caps/>
      <w:color w:val="044D6E" w:themeColor="text2" w:themeShade="80"/>
      <w:spacing w:val="1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47A97"/>
    <w:pPr>
      <w:pBdr>
        <w:top w:val="dotted" w:sz="6" w:space="2" w:color="099BDD" w:themeColor="text2"/>
      </w:pBdr>
      <w:spacing w:before="200" w:after="0"/>
      <w:outlineLvl w:val="3"/>
    </w:pPr>
    <w:rPr>
      <w:rFonts w:asciiTheme="majorHAnsi" w:eastAsiaTheme="majorEastAsia" w:hAnsiTheme="majorHAnsi" w:cstheme="majorBidi"/>
      <w:caps/>
      <w:color w:val="0673A5" w:themeColor="text2" w:themeShade="BF"/>
      <w:spacing w:val="1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47A97"/>
    <w:pPr>
      <w:pBdr>
        <w:bottom w:val="single" w:sz="6" w:space="1" w:color="099BDD" w:themeColor="text2"/>
      </w:pBdr>
      <w:spacing w:before="200" w:after="0"/>
      <w:outlineLvl w:val="4"/>
    </w:pPr>
    <w:rPr>
      <w:rFonts w:asciiTheme="majorHAnsi" w:eastAsiaTheme="majorEastAsia" w:hAnsiTheme="majorHAnsi" w:cstheme="majorBidi"/>
      <w:caps/>
      <w:color w:val="0673A5" w:themeColor="text2" w:themeShade="BF"/>
      <w:spacing w:val="1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47A97"/>
    <w:pPr>
      <w:pBdr>
        <w:bottom w:val="dotted" w:sz="6" w:space="1" w:color="099BDD" w:themeColor="text2"/>
      </w:pBdr>
      <w:spacing w:before="200" w:after="0"/>
      <w:outlineLvl w:val="5"/>
    </w:pPr>
    <w:rPr>
      <w:rFonts w:asciiTheme="majorHAnsi" w:eastAsiaTheme="majorEastAsia" w:hAnsiTheme="majorHAnsi" w:cstheme="majorBidi"/>
      <w:caps/>
      <w:color w:val="0673A5" w:themeColor="text2" w:themeShade="BF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47A97"/>
    <w:pPr>
      <w:spacing w:before="200" w:after="0"/>
      <w:outlineLvl w:val="6"/>
    </w:pPr>
    <w:rPr>
      <w:rFonts w:asciiTheme="majorHAnsi" w:eastAsiaTheme="majorEastAsia" w:hAnsiTheme="majorHAnsi" w:cstheme="majorBidi"/>
      <w:caps/>
      <w:color w:val="0673A5" w:themeColor="text2" w:themeShade="BF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47A97"/>
    <w:pPr>
      <w:spacing w:before="200" w:after="0"/>
      <w:outlineLvl w:val="7"/>
    </w:pPr>
    <w:rPr>
      <w:rFonts w:asciiTheme="majorHAnsi" w:eastAsiaTheme="majorEastAsia" w:hAnsiTheme="majorHAnsi" w:cstheme="majorBidi"/>
      <w:caps/>
      <w:spacing w:val="10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47A97"/>
    <w:pPr>
      <w:spacing w:before="200" w:after="0"/>
      <w:outlineLvl w:val="8"/>
    </w:pPr>
    <w:rPr>
      <w:rFonts w:asciiTheme="majorHAnsi" w:eastAsiaTheme="majorEastAsia" w:hAnsiTheme="majorHAnsi" w:cstheme="majorBidi"/>
      <w:i/>
      <w:iCs/>
      <w:caps/>
      <w:spacing w:val="10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1310C"/>
    <w:rPr>
      <w:rFonts w:asciiTheme="majorHAnsi" w:eastAsiaTheme="majorEastAsia" w:hAnsiTheme="majorHAnsi" w:cstheme="majorBidi"/>
      <w:caps/>
      <w:color w:val="FFFFFF" w:themeColor="background1"/>
      <w:spacing w:val="15"/>
      <w:shd w:val="clear" w:color="auto" w:fill="0673A5" w:themeFill="text2" w:themeFillShade="BF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aps/>
      <w:spacing w:val="15"/>
      <w:shd w:val="clear" w:color="auto" w:fill="C9ECFC" w:themeFill="text2" w:themeFillTint="33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aps/>
      <w:color w:val="044D6E" w:themeColor="text2" w:themeShade="80"/>
      <w:spacing w:val="15"/>
    </w:rPr>
  </w:style>
  <w:style w:type="table" w:styleId="TableGrid">
    <w:name w:val="Table Grid"/>
    <w:basedOn w:val="TableNormal"/>
    <w:uiPriority w:val="1"/>
    <w:pPr>
      <w:spacing w:after="0" w:line="240" w:lineRule="auto"/>
    </w:pPr>
    <w:tblPr>
      <w:tblBorders>
        <w:top w:val="single" w:sz="4" w:space="0" w:color="2C2C2C" w:themeColor="text1"/>
        <w:left w:val="single" w:sz="4" w:space="0" w:color="2C2C2C" w:themeColor="text1"/>
        <w:bottom w:val="single" w:sz="4" w:space="0" w:color="2C2C2C" w:themeColor="text1"/>
        <w:right w:val="single" w:sz="4" w:space="0" w:color="2C2C2C" w:themeColor="text1"/>
        <w:insideH w:val="single" w:sz="4" w:space="0" w:color="2C2C2C" w:themeColor="text1"/>
        <w:insideV w:val="single" w:sz="4" w:space="0" w:color="2C2C2C" w:themeColor="text1"/>
      </w:tblBorders>
    </w:tblPr>
  </w:style>
  <w:style w:type="paragraph" w:styleId="Title">
    <w:name w:val="Title"/>
    <w:basedOn w:val="Normal"/>
    <w:link w:val="TitleChar"/>
    <w:uiPriority w:val="1"/>
    <w:qFormat/>
    <w:rsid w:val="00A1310C"/>
    <w:pPr>
      <w:spacing w:before="0" w:after="0"/>
    </w:pPr>
    <w:rPr>
      <w:rFonts w:asciiTheme="majorHAnsi" w:eastAsiaTheme="majorEastAsia" w:hAnsiTheme="majorHAnsi" w:cstheme="majorBidi"/>
      <w:caps/>
      <w:color w:val="0673A5" w:themeColor="text2" w:themeShade="BF"/>
      <w:spacing w:val="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"/>
    <w:rsid w:val="00A1310C"/>
    <w:rPr>
      <w:rFonts w:asciiTheme="majorHAnsi" w:eastAsiaTheme="majorEastAsia" w:hAnsiTheme="majorHAnsi" w:cstheme="majorBidi"/>
      <w:caps/>
      <w:color w:val="0673A5" w:themeColor="text2" w:themeShade="BF"/>
      <w:spacing w:val="10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qFormat/>
    <w:rsid w:val="004E1AED"/>
    <w:pPr>
      <w:numPr>
        <w:ilvl w:val="1"/>
      </w:numPr>
      <w:spacing w:after="160"/>
    </w:pPr>
    <w:rPr>
      <w:color w:val="404040" w:themeColor="text1" w:themeTint="E6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4E1AED"/>
    <w:rPr>
      <w:color w:val="404040" w:themeColor="text1" w:themeTint="E6"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4E1AED"/>
    <w:rPr>
      <w:i/>
      <w:iCs/>
      <w:color w:val="806000" w:themeColor="accent1" w:themeShade="80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4E1AED"/>
    <w:pPr>
      <w:pBdr>
        <w:top w:val="single" w:sz="4" w:space="10" w:color="806000" w:themeColor="accent1" w:themeShade="80"/>
        <w:bottom w:val="single" w:sz="4" w:space="10" w:color="806000" w:themeColor="accent1" w:themeShade="80"/>
      </w:pBdr>
      <w:spacing w:before="360" w:after="360"/>
      <w:ind w:left="864" w:right="864"/>
      <w:jc w:val="center"/>
    </w:pPr>
    <w:rPr>
      <w:i/>
      <w:iCs/>
      <w:color w:val="806000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4E1AED"/>
    <w:rPr>
      <w:i/>
      <w:iCs/>
      <w:color w:val="806000" w:themeColor="accent1" w:themeShade="80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4E1AED"/>
    <w:rPr>
      <w:b/>
      <w:bCs/>
      <w:caps w:val="0"/>
      <w:smallCaps/>
      <w:color w:val="806000" w:themeColor="accent1" w:themeShade="80"/>
      <w:spacing w:val="5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eastAsiaTheme="majorEastAsia" w:hAnsiTheme="majorHAnsi" w:cstheme="majorBidi"/>
      <w:caps/>
      <w:color w:val="0673A5" w:themeColor="text2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Theme="majorHAnsi" w:eastAsiaTheme="majorEastAsia" w:hAnsiTheme="majorHAnsi" w:cstheme="majorBidi"/>
      <w:caps/>
      <w:color w:val="0673A5" w:themeColor="text2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caps/>
      <w:color w:val="0673A5" w:themeColor="text2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caps/>
      <w:color w:val="0673A5" w:themeColor="text2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47A97"/>
    <w:rPr>
      <w:rFonts w:asciiTheme="majorHAnsi" w:eastAsiaTheme="majorEastAsia" w:hAnsiTheme="majorHAnsi" w:cstheme="majorBidi"/>
      <w:caps/>
      <w:spacing w:val="10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47A97"/>
    <w:rPr>
      <w:rFonts w:asciiTheme="majorHAnsi" w:eastAsiaTheme="majorEastAsia" w:hAnsiTheme="majorHAnsi" w:cstheme="majorBidi"/>
      <w:i/>
      <w:iCs/>
      <w:caps/>
      <w:spacing w:val="10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D47A97"/>
    <w:rPr>
      <w:b/>
      <w:bCs/>
      <w:color w:val="0673A5" w:themeColor="text2" w:themeShade="BF"/>
      <w:szCs w:val="16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47A97"/>
    <w:pPr>
      <w:spacing w:before="0" w:after="0" w:line="240" w:lineRule="auto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7A97"/>
    <w:rPr>
      <w:rFonts w:ascii="Segoe UI" w:hAnsi="Segoe UI" w:cs="Segoe UI"/>
      <w:szCs w:val="18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D47A97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D47A97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D47A97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D47A97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D47A97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47A97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47A97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47A9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47A97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D47A97"/>
    <w:pPr>
      <w:spacing w:before="0" w:after="0" w:line="240" w:lineRule="auto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D47A97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D47A97"/>
    <w:pPr>
      <w:spacing w:before="0" w:after="0" w:line="240" w:lineRule="auto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D47A97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D47A97"/>
    <w:pPr>
      <w:spacing w:before="0" w:after="0" w:line="240" w:lineRule="auto"/>
    </w:pPr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47A97"/>
    <w:pPr>
      <w:spacing w:before="0" w:after="0" w:line="240" w:lineRule="auto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47A97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D47A97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D47A97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D47A97"/>
    <w:pPr>
      <w:spacing w:before="0" w:after="0" w:line="240" w:lineRule="auto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D47A97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D47A97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/>
    <w:unhideWhenUsed/>
    <w:rsid w:val="00D47A9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D47A97"/>
    <w:rPr>
      <w:rFonts w:ascii="Consolas" w:hAnsi="Consolas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D47A97"/>
    <w:pPr>
      <w:spacing w:before="0" w:after="0" w:line="240" w:lineRule="auto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D47A97"/>
    <w:rPr>
      <w:rFonts w:ascii="Consolas" w:hAnsi="Consolas"/>
      <w:szCs w:val="21"/>
    </w:rPr>
  </w:style>
  <w:style w:type="paragraph" w:styleId="BlockText">
    <w:name w:val="Block Text"/>
    <w:basedOn w:val="Normal"/>
    <w:uiPriority w:val="99"/>
    <w:semiHidden/>
    <w:unhideWhenUsed/>
    <w:rsid w:val="00A1310C"/>
    <w:pPr>
      <w:pBdr>
        <w:top w:val="single" w:sz="2" w:space="10" w:color="806000" w:themeColor="accent1" w:themeShade="80" w:shadow="1"/>
        <w:left w:val="single" w:sz="2" w:space="10" w:color="806000" w:themeColor="accent1" w:themeShade="80" w:shadow="1"/>
        <w:bottom w:val="single" w:sz="2" w:space="10" w:color="806000" w:themeColor="accent1" w:themeShade="80" w:shadow="1"/>
        <w:right w:val="single" w:sz="2" w:space="10" w:color="806000" w:themeColor="accent1" w:themeShade="80" w:shadow="1"/>
      </w:pBdr>
      <w:ind w:left="1152" w:right="1152"/>
    </w:pPr>
    <w:rPr>
      <w:i/>
      <w:iCs/>
      <w:color w:val="806000" w:themeColor="accent1" w:themeShade="80"/>
    </w:rPr>
  </w:style>
  <w:style w:type="character" w:styleId="PlaceholderText">
    <w:name w:val="Placeholder Text"/>
    <w:basedOn w:val="DefaultParagraphFont"/>
    <w:uiPriority w:val="99"/>
    <w:semiHidden/>
    <w:rsid w:val="00A1310C"/>
    <w:rPr>
      <w:color w:val="3C3C3C" w:themeColor="background2" w:themeShade="40"/>
    </w:rPr>
  </w:style>
  <w:style w:type="paragraph" w:styleId="Header">
    <w:name w:val="header"/>
    <w:basedOn w:val="Normal"/>
    <w:link w:val="HeaderChar"/>
    <w:uiPriority w:val="99"/>
    <w:unhideWhenUsed/>
    <w:rsid w:val="004E1AED"/>
    <w:pPr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E1AED"/>
  </w:style>
  <w:style w:type="paragraph" w:styleId="Footer">
    <w:name w:val="footer"/>
    <w:basedOn w:val="Normal"/>
    <w:link w:val="FooterChar"/>
    <w:uiPriority w:val="99"/>
    <w:unhideWhenUsed/>
    <w:rsid w:val="004E1AED"/>
    <w:pPr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E1AED"/>
  </w:style>
  <w:style w:type="paragraph" w:styleId="ListParagraph">
    <w:name w:val="List Paragraph"/>
    <w:basedOn w:val="Normal"/>
    <w:uiPriority w:val="34"/>
    <w:unhideWhenUsed/>
    <w:qFormat/>
    <w:rsid w:val="00B20F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0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6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5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lanie.allen\AppData\Roaming\Microsoft\Templates\Banded%20design%20(blank).dotx" TargetMode="Externa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Banded">
  <a:themeElements>
    <a:clrScheme name="Banded">
      <a:dk1>
        <a:srgbClr val="2C2C2C"/>
      </a:dk1>
      <a:lt1>
        <a:srgbClr val="FFFFFF"/>
      </a:lt1>
      <a:dk2>
        <a:srgbClr val="099BDD"/>
      </a:dk2>
      <a:lt2>
        <a:srgbClr val="F2F2F2"/>
      </a:lt2>
      <a:accent1>
        <a:srgbClr val="FFC000"/>
      </a:accent1>
      <a:accent2>
        <a:srgbClr val="A5D028"/>
      </a:accent2>
      <a:accent3>
        <a:srgbClr val="08CC78"/>
      </a:accent3>
      <a:accent4>
        <a:srgbClr val="F24099"/>
      </a:accent4>
      <a:accent5>
        <a:srgbClr val="828288"/>
      </a:accent5>
      <a:accent6>
        <a:srgbClr val="F56617"/>
      </a:accent6>
      <a:hlink>
        <a:srgbClr val="005DBA"/>
      </a:hlink>
      <a:folHlink>
        <a:srgbClr val="6C606A"/>
      </a:folHlink>
    </a:clrScheme>
    <a:fontScheme name="Banded">
      <a:majorFont>
        <a:latin typeface="Corbel" panose="020B0503020204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orbel" panose="020B0503020204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Banded">
      <a:fillStyleLst>
        <a:solidFill>
          <a:schemeClr val="phClr"/>
        </a:solidFill>
        <a:gradFill rotWithShape="1">
          <a:gsLst>
            <a:gs pos="0">
              <a:schemeClr val="phClr">
                <a:tint val="65000"/>
                <a:satMod val="120000"/>
                <a:lumMod val="107000"/>
              </a:schemeClr>
            </a:gs>
            <a:gs pos="50000">
              <a:schemeClr val="phClr">
                <a:tint val="70000"/>
                <a:satMod val="124000"/>
                <a:lumMod val="103000"/>
              </a:schemeClr>
            </a:gs>
            <a:gs pos="100000">
              <a:schemeClr val="phClr">
                <a:tint val="85000"/>
                <a:satMod val="120000"/>
                <a:lum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5000"/>
                <a:shade val="98000"/>
                <a:satMod val="110000"/>
                <a:lumMod val="103000"/>
              </a:schemeClr>
            </a:gs>
            <a:gs pos="50000">
              <a:schemeClr val="phClr">
                <a:shade val="85000"/>
                <a:satMod val="105000"/>
                <a:lumMod val="100000"/>
              </a:schemeClr>
            </a:gs>
            <a:gs pos="100000">
              <a:schemeClr val="phClr">
                <a:shade val="60000"/>
                <a:satMod val="120000"/>
                <a:lumMod val="100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15875" dir="5400000" algn="ctr" rotWithShape="0">
              <a:srgbClr val="000000">
                <a:alpha val="68000"/>
              </a:srgbClr>
            </a:outerShdw>
          </a:effectLst>
        </a:effectStyle>
        <a:effectStyle>
          <a:effectLst>
            <a:outerShdw blurRad="88900" dist="2794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blipFill rotWithShape="1">
          <a:blip xmlns:r="http://schemas.openxmlformats.org/officeDocument/2006/relationships" r:embed="rId1">
            <a:duotone>
              <a:schemeClr val="phClr"/>
              <a:schemeClr val="phClr">
                <a:shade val="91000"/>
                <a:satMod val="105000"/>
              </a:schemeClr>
            </a:duotone>
          </a:blip>
          <a:tile tx="0" ty="0" sx="100000" sy="100000" flip="none" algn="tl"/>
        </a:blipFill>
        <a:gradFill rotWithShape="1">
          <a:gsLst>
            <a:gs pos="0">
              <a:schemeClr val="phClr">
                <a:tint val="100000"/>
                <a:shade val="0"/>
                <a:satMod val="100000"/>
              </a:schemeClr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Banded" id="{98DFF888-2449-4D28-977C-6306C017633E}" vid="{9792607F-9579-4224-82FF-9C88C3E1E53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PDescription xmlns="4873beb7-5857-4685-be1f-d57550cc96cc" xsi:nil="true"/>
    <AssetExpire xmlns="4873beb7-5857-4685-be1f-d57550cc96cc">2029-01-01T08:00:00+00:00</AssetExpire>
    <CampaignTagsTaxHTField0 xmlns="4873beb7-5857-4685-be1f-d57550cc96cc">
      <Terms xmlns="http://schemas.microsoft.com/office/infopath/2007/PartnerControls"/>
    </CampaignTagsTaxHTField0>
    <IntlLangReviewDate xmlns="4873beb7-5857-4685-be1f-d57550cc96cc" xsi:nil="true"/>
    <TPFriendlyName xmlns="4873beb7-5857-4685-be1f-d57550cc96cc" xsi:nil="true"/>
    <IntlLangReview xmlns="4873beb7-5857-4685-be1f-d57550cc96cc">false</IntlLangReview>
    <LocLastLocAttemptVersionLookup xmlns="4873beb7-5857-4685-be1f-d57550cc96cc">864570</LocLastLocAttemptVersionLookup>
    <PolicheckWords xmlns="4873beb7-5857-4685-be1f-d57550cc96cc" xsi:nil="true"/>
    <SubmitterId xmlns="4873beb7-5857-4685-be1f-d57550cc96cc" xsi:nil="true"/>
    <AcquiredFrom xmlns="4873beb7-5857-4685-be1f-d57550cc96cc">Internal MS</AcquiredFrom>
    <EditorialStatus xmlns="4873beb7-5857-4685-be1f-d57550cc96cc">Complete</EditorialStatus>
    <Markets xmlns="4873beb7-5857-4685-be1f-d57550cc96cc"/>
    <OriginAsset xmlns="4873beb7-5857-4685-be1f-d57550cc96cc" xsi:nil="true"/>
    <AssetStart xmlns="4873beb7-5857-4685-be1f-d57550cc96cc">2012-11-01T04:53:00+00:00</AssetStart>
    <FriendlyTitle xmlns="4873beb7-5857-4685-be1f-d57550cc96cc" xsi:nil="true"/>
    <MarketSpecific xmlns="4873beb7-5857-4685-be1f-d57550cc96cc">false</MarketSpecific>
    <TPNamespace xmlns="4873beb7-5857-4685-be1f-d57550cc96cc" xsi:nil="true"/>
    <PublishStatusLookup xmlns="4873beb7-5857-4685-be1f-d57550cc96cc">
      <Value>1655138</Value>
    </PublishStatusLookup>
    <APAuthor xmlns="4873beb7-5857-4685-be1f-d57550cc96cc">
      <UserInfo>
        <DisplayName>MIDDLEEAST\v-keerth</DisplayName>
        <AccountId>2799</AccountId>
        <AccountType/>
      </UserInfo>
    </APAuthor>
    <TPCommandLine xmlns="4873beb7-5857-4685-be1f-d57550cc96cc" xsi:nil="true"/>
    <IntlLangReviewer xmlns="4873beb7-5857-4685-be1f-d57550cc96cc" xsi:nil="true"/>
    <OpenTemplate xmlns="4873beb7-5857-4685-be1f-d57550cc96cc">true</OpenTemplate>
    <CSXSubmissionDate xmlns="4873beb7-5857-4685-be1f-d57550cc96cc" xsi:nil="true"/>
    <TaxCatchAll xmlns="4873beb7-5857-4685-be1f-d57550cc96cc"/>
    <Manager xmlns="4873beb7-5857-4685-be1f-d57550cc96cc" xsi:nil="true"/>
    <NumericId xmlns="4873beb7-5857-4685-be1f-d57550cc96cc" xsi:nil="true"/>
    <ParentAssetId xmlns="4873beb7-5857-4685-be1f-d57550cc96cc" xsi:nil="true"/>
    <OriginalSourceMarket xmlns="4873beb7-5857-4685-be1f-d57550cc96cc" xsi:nil="true"/>
    <ApprovalStatus xmlns="4873beb7-5857-4685-be1f-d57550cc96cc">InProgress</ApprovalStatus>
    <TPComponent xmlns="4873beb7-5857-4685-be1f-d57550cc96cc" xsi:nil="true"/>
    <EditorialTags xmlns="4873beb7-5857-4685-be1f-d57550cc96cc" xsi:nil="true"/>
    <TPExecutable xmlns="4873beb7-5857-4685-be1f-d57550cc96cc" xsi:nil="true"/>
    <TPLaunchHelpLink xmlns="4873beb7-5857-4685-be1f-d57550cc96cc" xsi:nil="true"/>
    <LocComments xmlns="4873beb7-5857-4685-be1f-d57550cc96cc" xsi:nil="true"/>
    <LocRecommendedHandoff xmlns="4873beb7-5857-4685-be1f-d57550cc96cc" xsi:nil="true"/>
    <SourceTitle xmlns="4873beb7-5857-4685-be1f-d57550cc96cc" xsi:nil="true"/>
    <CSXUpdate xmlns="4873beb7-5857-4685-be1f-d57550cc96cc">false</CSXUpdate>
    <IntlLocPriority xmlns="4873beb7-5857-4685-be1f-d57550cc96cc" xsi:nil="true"/>
    <UAProjectedTotalWords xmlns="4873beb7-5857-4685-be1f-d57550cc96cc" xsi:nil="true"/>
    <AssetType xmlns="4873beb7-5857-4685-be1f-d57550cc96cc">TP</AssetType>
    <MachineTranslated xmlns="4873beb7-5857-4685-be1f-d57550cc96cc">false</MachineTranslated>
    <OutputCachingOn xmlns="4873beb7-5857-4685-be1f-d57550cc96cc">false</OutputCachingOn>
    <TemplateStatus xmlns="4873beb7-5857-4685-be1f-d57550cc96cc">Complete</TemplateStatus>
    <IsSearchable xmlns="4873beb7-5857-4685-be1f-d57550cc96cc">true</IsSearchable>
    <ContentItem xmlns="4873beb7-5857-4685-be1f-d57550cc96cc" xsi:nil="true"/>
    <HandoffToMSDN xmlns="4873beb7-5857-4685-be1f-d57550cc96cc" xsi:nil="true"/>
    <ShowIn xmlns="4873beb7-5857-4685-be1f-d57550cc96cc">Show everywhere</ShowIn>
    <ThumbnailAssetId xmlns="4873beb7-5857-4685-be1f-d57550cc96cc" xsi:nil="true"/>
    <UALocComments xmlns="4873beb7-5857-4685-be1f-d57550cc96cc" xsi:nil="true"/>
    <UALocRecommendation xmlns="4873beb7-5857-4685-be1f-d57550cc96cc">Localize</UALocRecommendation>
    <LastModifiedDateTime xmlns="4873beb7-5857-4685-be1f-d57550cc96cc" xsi:nil="true"/>
    <LegacyData xmlns="4873beb7-5857-4685-be1f-d57550cc96cc" xsi:nil="true"/>
    <LocManualTestRequired xmlns="4873beb7-5857-4685-be1f-d57550cc96cc">false</LocManualTestRequired>
    <LocMarketGroupTiers2 xmlns="4873beb7-5857-4685-be1f-d57550cc96cc" xsi:nil="true"/>
    <ClipArtFilename xmlns="4873beb7-5857-4685-be1f-d57550cc96cc" xsi:nil="true"/>
    <TPApplication xmlns="4873beb7-5857-4685-be1f-d57550cc96cc" xsi:nil="true"/>
    <CSXHash xmlns="4873beb7-5857-4685-be1f-d57550cc96cc" xsi:nil="true"/>
    <DirectSourceMarket xmlns="4873beb7-5857-4685-be1f-d57550cc96cc" xsi:nil="true"/>
    <PrimaryImageGen xmlns="4873beb7-5857-4685-be1f-d57550cc96cc">true</PrimaryImageGen>
    <PlannedPubDate xmlns="4873beb7-5857-4685-be1f-d57550cc96cc" xsi:nil="true"/>
    <CSXSubmissionMarket xmlns="4873beb7-5857-4685-be1f-d57550cc96cc" xsi:nil="true"/>
    <Downloads xmlns="4873beb7-5857-4685-be1f-d57550cc96cc">0</Downloads>
    <ArtSampleDocs xmlns="4873beb7-5857-4685-be1f-d57550cc96cc" xsi:nil="true"/>
    <TrustLevel xmlns="4873beb7-5857-4685-be1f-d57550cc96cc">1 Microsoft Managed Content</TrustLevel>
    <BlockPublish xmlns="4873beb7-5857-4685-be1f-d57550cc96cc">false</BlockPublish>
    <TPLaunchHelpLinkType xmlns="4873beb7-5857-4685-be1f-d57550cc96cc">Template</TPLaunchHelpLinkType>
    <LocalizationTagsTaxHTField0 xmlns="4873beb7-5857-4685-be1f-d57550cc96cc">
      <Terms xmlns="http://schemas.microsoft.com/office/infopath/2007/PartnerControls"/>
    </LocalizationTagsTaxHTField0>
    <BusinessGroup xmlns="4873beb7-5857-4685-be1f-d57550cc96cc" xsi:nil="true"/>
    <Providers xmlns="4873beb7-5857-4685-be1f-d57550cc96cc" xsi:nil="true"/>
    <TemplateTemplateType xmlns="4873beb7-5857-4685-be1f-d57550cc96cc">Word Document Template</TemplateTemplateType>
    <TimesCloned xmlns="4873beb7-5857-4685-be1f-d57550cc96cc" xsi:nil="true"/>
    <TPAppVersion xmlns="4873beb7-5857-4685-be1f-d57550cc96cc" xsi:nil="true"/>
    <VoteCount xmlns="4873beb7-5857-4685-be1f-d57550cc96cc" xsi:nil="true"/>
    <AverageRating xmlns="4873beb7-5857-4685-be1f-d57550cc96cc" xsi:nil="true"/>
    <FeatureTagsTaxHTField0 xmlns="4873beb7-5857-4685-be1f-d57550cc96cc">
      <Terms xmlns="http://schemas.microsoft.com/office/infopath/2007/PartnerControls"/>
    </FeatureTagsTaxHTField0>
    <Provider xmlns="4873beb7-5857-4685-be1f-d57550cc96cc" xsi:nil="true"/>
    <UACurrentWords xmlns="4873beb7-5857-4685-be1f-d57550cc96cc" xsi:nil="true"/>
    <AssetId xmlns="4873beb7-5857-4685-be1f-d57550cc96cc">TP103749966</AssetId>
    <TPClientViewer xmlns="4873beb7-5857-4685-be1f-d57550cc96cc" xsi:nil="true"/>
    <DSATActionTaken xmlns="4873beb7-5857-4685-be1f-d57550cc96cc" xsi:nil="true"/>
    <APEditor xmlns="4873beb7-5857-4685-be1f-d57550cc96cc">
      <UserInfo>
        <DisplayName/>
        <AccountId xsi:nil="true"/>
        <AccountType/>
      </UserInfo>
    </APEditor>
    <TPInstallLocation xmlns="4873beb7-5857-4685-be1f-d57550cc96cc" xsi:nil="true"/>
    <OOCacheId xmlns="4873beb7-5857-4685-be1f-d57550cc96cc" xsi:nil="true"/>
    <IsDeleted xmlns="4873beb7-5857-4685-be1f-d57550cc96cc">false</IsDeleted>
    <PublishTargets xmlns="4873beb7-5857-4685-be1f-d57550cc96cc">OfficeOnlineVNext</PublishTargets>
    <ApprovalLog xmlns="4873beb7-5857-4685-be1f-d57550cc96cc" xsi:nil="true"/>
    <BugNumber xmlns="4873beb7-5857-4685-be1f-d57550cc96cc" xsi:nil="true"/>
    <CrawlForDependencies xmlns="4873beb7-5857-4685-be1f-d57550cc96cc">false</CrawlForDependencies>
    <InternalTagsTaxHTField0 xmlns="4873beb7-5857-4685-be1f-d57550cc96cc">
      <Terms xmlns="http://schemas.microsoft.com/office/infopath/2007/PartnerControls"/>
    </InternalTagsTaxHTField0>
    <LastHandOff xmlns="4873beb7-5857-4685-be1f-d57550cc96cc" xsi:nil="true"/>
    <Milestone xmlns="4873beb7-5857-4685-be1f-d57550cc96cc" xsi:nil="true"/>
    <OriginalRelease xmlns="4873beb7-5857-4685-be1f-d57550cc96cc">15</OriginalRelease>
    <RecommendationsModifier xmlns="4873beb7-5857-4685-be1f-d57550cc96cc" xsi:nil="true"/>
    <ScenarioTagsTaxHTField0 xmlns="4873beb7-5857-4685-be1f-d57550cc96cc">
      <Terms xmlns="http://schemas.microsoft.com/office/infopath/2007/PartnerControls"/>
    </ScenarioTagsTaxHTField0>
    <UANotes xmlns="4873beb7-5857-4685-be1f-d57550cc96cc" xsi:nil="true"/>
  </documentManagement>
</p:properties>
</file>

<file path=customXml/item4.xml><?xml version="1.0" encoding="utf-8"?>
<b:Sources xmlns:b="http://schemas.openxmlformats.org/officeDocument/2006/bibliography" SelectedStyle="\APA.XSL" StyleName="APA">
  <b:Source>
    <b:Tag>RSt01</b:Tag>
    <b:SourceType>Book</b:SourceType>
    <b:Guid>{7AD77338-905D-470F-B1E0-188E68B0C2E5}</b:Guid>
    <b:Author>
      <b:Author>
        <b:NameList>
          <b:Person>
            <b:Last>Stair</b:Last>
            <b:First>R</b:First>
          </b:Person>
          <b:Person>
            <b:Last>Reynolds</b:Last>
            <b:First>G.</b:First>
          </b:Person>
        </b:NameList>
      </b:Author>
    </b:Author>
    <b:Title>Principles of Information Systems</b:Title>
    <b:Year>2001</b:Year>
    <b:City>Boston</b:City>
    <b:Publisher>Course Technology</b:Publisher>
    <b:RefOrder>1</b:RefOrder>
  </b:Source>
  <b:Source>
    <b:Tag>Kro09</b:Tag>
    <b:SourceType>Book</b:SourceType>
    <b:Guid>{BECAF388-DFB8-4ECD-A8A7-68C152322225}</b:Guid>
    <b:Author>
      <b:Author>
        <b:NameList>
          <b:Person>
            <b:Last>Kroenke</b:Last>
            <b:First>D.</b:First>
          </b:Person>
          <b:Person>
            <b:Last>Auer</b:Last>
            <b:First>D.</b:First>
          </b:Person>
        </b:NameList>
      </b:Author>
    </b:Author>
    <b:Year>2009</b:Year>
    <b:Title>Database Concepts</b:Title>
    <b:City>New Jersey</b:City>
    <b:Publisher>Prentice Hall</b:Publisher>
    <b:RefOrder>2</b:RefOrder>
  </b:Source>
</b:Sources>
</file>

<file path=customXml/itemProps1.xml><?xml version="1.0" encoding="utf-8"?>
<ds:datastoreItem xmlns:ds="http://schemas.openxmlformats.org/officeDocument/2006/customXml" ds:itemID="{FF740C13-C6A2-43D3-86C5-4CBB969C2CB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8FF2527-3592-4DBF-9FD9-FEA06E5BF9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3AE4ADC-D632-40A7-A0C1-0481BB069C4F}">
  <ds:schemaRefs>
    <ds:schemaRef ds:uri="http://schemas.openxmlformats.org/package/2006/metadata/core-properties"/>
    <ds:schemaRef ds:uri="http://purl.org/dc/terms/"/>
    <ds:schemaRef ds:uri="http://schemas.microsoft.com/office/2006/documentManagement/types"/>
    <ds:schemaRef ds:uri="http://purl.org/dc/elements/1.1/"/>
    <ds:schemaRef ds:uri="http://schemas.microsoft.com/office/2006/metadata/properties"/>
    <ds:schemaRef ds:uri="4873beb7-5857-4685-be1f-d57550cc96cc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C5CBEA13-B167-44CE-93F3-5653517F83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Banded design (blank).dotx</Template>
  <TotalTime>0</TotalTime>
  <Pages>1</Pages>
  <Words>112</Words>
  <Characters>640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Allen, Melanie L.</cp:lastModifiedBy>
  <cp:revision>2</cp:revision>
  <dcterms:created xsi:type="dcterms:W3CDTF">2016-10-02T19:06:00Z</dcterms:created>
  <dcterms:modified xsi:type="dcterms:W3CDTF">2016-10-02T19:06:00Z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0x0101006EDDDB5EE6D98C44930B742096920B300400F5B6D36B3EF94B4E9A635CDF2A18F5B8</vt:lpwstr>
  </property>
  <property fmtid="{D5CDD505-2E9C-101B-9397-08002B2CF9AE}" pid="3" name="InternalTags">
    <vt:lpwstr/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ScenarioTags">
    <vt:lpwstr/>
  </property>
  <property fmtid="{D5CDD505-2E9C-101B-9397-08002B2CF9AE}" pid="7" name="CampaignTags">
    <vt:lpwstr/>
  </property>
</Properties>
</file>