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AED" w:rsidRPr="00B20FB6" w:rsidRDefault="00B20FB6" w:rsidP="004E1AED">
      <w:pPr>
        <w:pStyle w:val="Title"/>
        <w:rPr>
          <w:color w:val="auto"/>
        </w:rPr>
      </w:pPr>
      <w:r w:rsidRPr="00B20FB6">
        <w:rPr>
          <w:color w:val="auto"/>
        </w:rPr>
        <w:t>Learning Frameworks</w:t>
      </w:r>
    </w:p>
    <w:p w:rsidR="00194DF6" w:rsidRDefault="00B20FB6">
      <w:pPr>
        <w:pStyle w:val="Heading1"/>
      </w:pPr>
      <w:r>
        <w:t>Hab</w:t>
      </w:r>
      <w:r w:rsidR="0086421C">
        <w:t>it 4 Think Win-Win</w:t>
      </w:r>
      <w:r w:rsidR="009E476F">
        <w:tab/>
      </w:r>
      <w:r w:rsidR="009E476F">
        <w:tab/>
      </w:r>
      <w:r w:rsidR="009E476F">
        <w:tab/>
        <w:t xml:space="preserve">                              </w:t>
      </w:r>
      <w:r w:rsidR="0086421C">
        <w:t xml:space="preserve">                   </w:t>
      </w:r>
      <w:r w:rsidR="009E476F">
        <w:t xml:space="preserve">  </w:t>
      </w:r>
      <w:r w:rsidR="0086421C">
        <w:t>aCTIVITY 32</w:t>
      </w:r>
    </w:p>
    <w:p w:rsidR="004E1AED" w:rsidRDefault="0086421C" w:rsidP="00B20F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Saying No to Peer Pressure</w:t>
      </w:r>
    </w:p>
    <w:p w:rsidR="00E245AB" w:rsidRDefault="0086421C" w:rsidP="00B20F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would you do to show courage in the following situations?</w:t>
      </w:r>
    </w:p>
    <w:p w:rsidR="00E245AB" w:rsidRDefault="00E245AB" w:rsidP="00B20FB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45AB" w:rsidTr="00E245AB">
        <w:tc>
          <w:tcPr>
            <w:tcW w:w="4675" w:type="dxa"/>
          </w:tcPr>
          <w:p w:rsidR="00E245AB" w:rsidRDefault="0086421C" w:rsidP="00E24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TOUGH SITUATION</w:t>
            </w:r>
          </w:p>
        </w:tc>
        <w:tc>
          <w:tcPr>
            <w:tcW w:w="4675" w:type="dxa"/>
          </w:tcPr>
          <w:p w:rsidR="00E245AB" w:rsidRDefault="0086421C" w:rsidP="00E24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WOULD YOU SHOW COURAGE?</w:t>
            </w:r>
          </w:p>
        </w:tc>
      </w:tr>
      <w:tr w:rsidR="00E245AB" w:rsidTr="00E245AB">
        <w:tc>
          <w:tcPr>
            <w:tcW w:w="4675" w:type="dxa"/>
          </w:tcPr>
          <w:p w:rsidR="00E245AB" w:rsidRDefault="0086421C" w:rsidP="00E2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friend wants to buy your laptop for half the price you listed it for.</w:t>
            </w:r>
          </w:p>
        </w:tc>
        <w:tc>
          <w:tcPr>
            <w:tcW w:w="4675" w:type="dxa"/>
          </w:tcPr>
          <w:p w:rsidR="00E245AB" w:rsidRDefault="00E245AB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21C" w:rsidRDefault="0086421C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21C" w:rsidRDefault="0086421C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5AB" w:rsidTr="00E245AB">
        <w:tc>
          <w:tcPr>
            <w:tcW w:w="4675" w:type="dxa"/>
          </w:tcPr>
          <w:p w:rsidR="00E245AB" w:rsidRDefault="0086421C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classmate you don’t know very well wants to copy the paper you got an “A” on last semester.</w:t>
            </w:r>
          </w:p>
        </w:tc>
        <w:tc>
          <w:tcPr>
            <w:tcW w:w="4675" w:type="dxa"/>
          </w:tcPr>
          <w:p w:rsidR="00E245AB" w:rsidRDefault="00E245AB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21C" w:rsidRDefault="0086421C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21C" w:rsidRDefault="0086421C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5AB" w:rsidTr="00E245AB">
        <w:tc>
          <w:tcPr>
            <w:tcW w:w="4675" w:type="dxa"/>
          </w:tcPr>
          <w:p w:rsidR="00E245AB" w:rsidRDefault="0086421C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good friend really wants to copy the paper you got an “A” on last semester.</w:t>
            </w:r>
          </w:p>
        </w:tc>
        <w:tc>
          <w:tcPr>
            <w:tcW w:w="4675" w:type="dxa"/>
          </w:tcPr>
          <w:p w:rsidR="00E245AB" w:rsidRDefault="00E245AB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21C" w:rsidRDefault="0086421C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21C" w:rsidRDefault="0086421C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5AB" w:rsidTr="00E245AB">
        <w:tc>
          <w:tcPr>
            <w:tcW w:w="4675" w:type="dxa"/>
          </w:tcPr>
          <w:p w:rsidR="00E245AB" w:rsidRDefault="0086421C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boyfriend or girlfriend starts pressuring you to get more physical than you’d like.</w:t>
            </w:r>
          </w:p>
        </w:tc>
        <w:tc>
          <w:tcPr>
            <w:tcW w:w="4675" w:type="dxa"/>
          </w:tcPr>
          <w:p w:rsidR="00E245AB" w:rsidRDefault="00E245AB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21C" w:rsidRDefault="0086421C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21C" w:rsidRDefault="0086421C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5AB" w:rsidTr="00E245AB">
        <w:tc>
          <w:tcPr>
            <w:tcW w:w="4675" w:type="dxa"/>
          </w:tcPr>
          <w:p w:rsidR="00E245AB" w:rsidRDefault="0086421C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Someone you’re trying to impress invites you to go out late, but you have a serious test to take the next morning. </w:t>
            </w:r>
          </w:p>
        </w:tc>
        <w:tc>
          <w:tcPr>
            <w:tcW w:w="4675" w:type="dxa"/>
          </w:tcPr>
          <w:p w:rsidR="00E245AB" w:rsidRDefault="00E245AB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21C" w:rsidRDefault="0086421C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21C" w:rsidRDefault="0086421C" w:rsidP="00B2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245AB" w:rsidRDefault="00E245AB" w:rsidP="00B20FB6">
      <w:pPr>
        <w:rPr>
          <w:rFonts w:ascii="Times New Roman" w:hAnsi="Times New Roman" w:cs="Times New Roman"/>
          <w:sz w:val="24"/>
          <w:szCs w:val="24"/>
        </w:rPr>
      </w:pPr>
    </w:p>
    <w:sectPr w:rsidR="00E245AB" w:rsidSect="004E1AED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FB6" w:rsidRDefault="00B20FB6">
      <w:pPr>
        <w:spacing w:after="0" w:line="240" w:lineRule="auto"/>
      </w:pPr>
      <w:r>
        <w:separator/>
      </w:r>
    </w:p>
  </w:endnote>
  <w:endnote w:type="continuationSeparator" w:id="0">
    <w:p w:rsidR="00B20FB6" w:rsidRDefault="00B20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1AED" w:rsidRDefault="004E1AE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FB6" w:rsidRDefault="00B20FB6">
      <w:pPr>
        <w:spacing w:after="0" w:line="240" w:lineRule="auto"/>
      </w:pPr>
      <w:r>
        <w:separator/>
      </w:r>
    </w:p>
  </w:footnote>
  <w:footnote w:type="continuationSeparator" w:id="0">
    <w:p w:rsidR="00B20FB6" w:rsidRDefault="00B20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92EEB"/>
    <w:multiLevelType w:val="hybridMultilevel"/>
    <w:tmpl w:val="F12478AC"/>
    <w:lvl w:ilvl="0" w:tplc="1486C83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12"/>
  </w:num>
  <w:num w:numId="5">
    <w:abstractNumId w:val="16"/>
  </w:num>
  <w:num w:numId="6">
    <w:abstractNumId w:val="17"/>
  </w:num>
  <w:num w:numId="7">
    <w:abstractNumId w:val="15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FB6"/>
    <w:rsid w:val="00194DF6"/>
    <w:rsid w:val="00413AD1"/>
    <w:rsid w:val="004E1AED"/>
    <w:rsid w:val="005C12A5"/>
    <w:rsid w:val="0086421C"/>
    <w:rsid w:val="009E476F"/>
    <w:rsid w:val="00A1310C"/>
    <w:rsid w:val="00B20FB6"/>
    <w:rsid w:val="00D47A97"/>
    <w:rsid w:val="00E2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17A13"/>
  <w15:docId w15:val="{A9D33CB7-C444-44AB-825A-39E6D816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paragraph" w:styleId="ListParagraph">
    <w:name w:val="List Paragraph"/>
    <w:basedOn w:val="Normal"/>
    <w:uiPriority w:val="34"/>
    <w:unhideWhenUsed/>
    <w:qFormat/>
    <w:rsid w:val="00B20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anie.allen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AE4ADC-D632-40A7-A0C1-0481BB069C4F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4873beb7-5857-4685-be1f-d57550cc96c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2F38C46-8735-4CB9-A291-C1BCDD8EC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(blank).dotx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Allen, Melanie L.</cp:lastModifiedBy>
  <cp:revision>2</cp:revision>
  <dcterms:created xsi:type="dcterms:W3CDTF">2016-10-02T19:01:00Z</dcterms:created>
  <dcterms:modified xsi:type="dcterms:W3CDTF">2016-10-02T19:01:00Z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