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ED" w:rsidRPr="00B20FB6" w:rsidRDefault="00B20FB6" w:rsidP="004E1AED">
      <w:pPr>
        <w:pStyle w:val="Title"/>
        <w:rPr>
          <w:color w:val="auto"/>
        </w:rPr>
      </w:pPr>
      <w:r w:rsidRPr="00B20FB6">
        <w:rPr>
          <w:color w:val="auto"/>
        </w:rPr>
        <w:t>Learning Frameworks</w:t>
      </w:r>
    </w:p>
    <w:p w:rsidR="00194DF6" w:rsidRDefault="0045070E">
      <w:pPr>
        <w:pStyle w:val="Heading1"/>
      </w:pPr>
      <w:r>
        <w:t>CAREER PROJECT</w:t>
      </w:r>
      <w:r w:rsidR="00C43552">
        <w:tab/>
      </w:r>
      <w:r w:rsidR="00C43552">
        <w:tab/>
      </w:r>
      <w:r w:rsidR="00C43552">
        <w:tab/>
      </w:r>
      <w:r w:rsidR="00C43552">
        <w:tab/>
        <w:t xml:space="preserve">        </w:t>
      </w:r>
      <w:r w:rsidR="00C43552">
        <w:tab/>
      </w:r>
      <w:r w:rsidR="00C43552">
        <w:tab/>
      </w:r>
      <w:r w:rsidR="00C43552">
        <w:tab/>
      </w:r>
      <w:r w:rsidR="00C43552">
        <w:tab/>
      </w:r>
      <w:r>
        <w:t xml:space="preserve">          </w:t>
      </w:r>
    </w:p>
    <w:p w:rsidR="0045070E" w:rsidRDefault="0045070E" w:rsidP="0045070E">
      <w:pPr>
        <w:jc w:val="center"/>
        <w:rPr>
          <w:rFonts w:ascii="Britannic Bold" w:hAnsi="Britannic Bold" w:cs="Times New Roman"/>
          <w:sz w:val="40"/>
          <w:szCs w:val="40"/>
        </w:rPr>
      </w:pPr>
      <w:r w:rsidRPr="0045070E">
        <w:rPr>
          <w:rFonts w:ascii="Britannic Bold" w:hAnsi="Britannic Bold" w:cs="Times New Roman"/>
          <w:sz w:val="40"/>
          <w:szCs w:val="40"/>
        </w:rPr>
        <w:t>Portfolio Checklist</w:t>
      </w:r>
    </w:p>
    <w:p w:rsidR="00714057" w:rsidRDefault="00714057" w:rsidP="0045070E">
      <w:pPr>
        <w:jc w:val="center"/>
        <w:rPr>
          <w:rFonts w:ascii="Britannic Bold" w:hAnsi="Britannic Bold" w:cs="Times New Roman"/>
          <w:sz w:val="40"/>
          <w:szCs w:val="40"/>
        </w:rPr>
      </w:pPr>
    </w:p>
    <w:p w:rsidR="0045070E" w:rsidRDefault="0045070E" w:rsidP="0071405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__Cover Sheet</w:t>
      </w:r>
    </w:p>
    <w:p w:rsidR="00D0405C" w:rsidRDefault="0096212C" w:rsidP="00D0405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D0405C">
        <w:rPr>
          <w:rFonts w:ascii="Calibri" w:hAnsi="Calibri" w:cs="Calibri"/>
          <w:sz w:val="40"/>
          <w:szCs w:val="40"/>
        </w:rPr>
        <w:t xml:space="preserve"> Possible Selves/Possible Lives Mind Map</w:t>
      </w:r>
    </w:p>
    <w:p w:rsidR="00D0405C" w:rsidRDefault="0096212C" w:rsidP="00D0405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D0405C">
        <w:rPr>
          <w:rFonts w:ascii="Calibri" w:hAnsi="Calibri" w:cs="Calibri"/>
          <w:sz w:val="40"/>
          <w:szCs w:val="40"/>
        </w:rPr>
        <w:t>Possible Selves/Possible Lives Reflection</w:t>
      </w:r>
    </w:p>
    <w:p w:rsidR="00D0405C" w:rsidRPr="00714057" w:rsidRDefault="0096212C" w:rsidP="00D0405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40"/>
          <w:szCs w:val="40"/>
        </w:rPr>
        <w:t>__</w:t>
      </w:r>
      <w:r w:rsidR="00D0405C">
        <w:rPr>
          <w:rFonts w:ascii="Calibri" w:hAnsi="Calibri" w:cs="Calibri"/>
          <w:sz w:val="40"/>
          <w:szCs w:val="40"/>
        </w:rPr>
        <w:t xml:space="preserve"> Action Plan Essay</w:t>
      </w:r>
    </w:p>
    <w:p w:rsidR="0045070E" w:rsidRDefault="0096212C" w:rsidP="0071405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714057">
        <w:rPr>
          <w:rFonts w:ascii="Calibri" w:hAnsi="Calibri" w:cs="Calibri"/>
          <w:sz w:val="40"/>
          <w:szCs w:val="40"/>
        </w:rPr>
        <w:t xml:space="preserve"> Associate’s Degree Plan </w:t>
      </w:r>
    </w:p>
    <w:p w:rsidR="00714057" w:rsidRDefault="0096212C" w:rsidP="0071405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714057">
        <w:rPr>
          <w:rFonts w:ascii="Calibri" w:hAnsi="Calibri" w:cs="Calibri"/>
          <w:sz w:val="40"/>
          <w:szCs w:val="40"/>
        </w:rPr>
        <w:t xml:space="preserve"> Bachelor’s Degree Plan (if applicable)</w:t>
      </w:r>
    </w:p>
    <w:p w:rsidR="00714057" w:rsidRDefault="0096212C" w:rsidP="0071405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714057">
        <w:rPr>
          <w:rFonts w:ascii="Calibri" w:hAnsi="Calibri" w:cs="Calibri"/>
          <w:sz w:val="40"/>
          <w:szCs w:val="40"/>
        </w:rPr>
        <w:t xml:space="preserve"> Master’s Degree Plan (if applicable)</w:t>
      </w:r>
    </w:p>
    <w:p w:rsidR="00D0405C" w:rsidRDefault="0096212C" w:rsidP="00D0405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D0405C">
        <w:rPr>
          <w:rFonts w:ascii="Calibri" w:hAnsi="Calibri" w:cs="Calibri"/>
          <w:sz w:val="40"/>
          <w:szCs w:val="40"/>
        </w:rPr>
        <w:t xml:space="preserve"> Career Inventory Results</w:t>
      </w:r>
    </w:p>
    <w:p w:rsidR="00714057" w:rsidRDefault="0096212C" w:rsidP="0071405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__</w:t>
      </w:r>
      <w:r w:rsidR="00714057">
        <w:rPr>
          <w:rFonts w:ascii="Calibri" w:hAnsi="Calibri" w:cs="Calibri"/>
          <w:sz w:val="40"/>
          <w:szCs w:val="40"/>
        </w:rPr>
        <w:t xml:space="preserve"> Resume</w:t>
      </w:r>
    </w:p>
    <w:p w:rsidR="00DD7671" w:rsidRDefault="00DD7671" w:rsidP="00714057">
      <w:pPr>
        <w:rPr>
          <w:rFonts w:ascii="Calibri" w:hAnsi="Calibri" w:cs="Calibri"/>
          <w:sz w:val="40"/>
          <w:szCs w:val="40"/>
        </w:rPr>
      </w:pPr>
    </w:p>
    <w:p w:rsidR="00DD7671" w:rsidRDefault="00DD7671" w:rsidP="00714057">
      <w:pPr>
        <w:rPr>
          <w:rFonts w:ascii="Calibri" w:hAnsi="Calibri" w:cs="Calibri"/>
          <w:sz w:val="40"/>
          <w:szCs w:val="40"/>
        </w:rPr>
      </w:pPr>
      <w:bookmarkStart w:id="0" w:name="_GoBack"/>
      <w:bookmarkEnd w:id="0"/>
      <w:r>
        <w:rPr>
          <w:rFonts w:ascii="Calibri" w:hAnsi="Calibri" w:cs="Calibri"/>
          <w:sz w:val="40"/>
          <w:szCs w:val="40"/>
        </w:rPr>
        <w:t xml:space="preserve"> </w:t>
      </w:r>
    </w:p>
    <w:p w:rsidR="0045070E" w:rsidRPr="0045070E" w:rsidRDefault="0045070E" w:rsidP="0045070E">
      <w:pPr>
        <w:jc w:val="center"/>
        <w:rPr>
          <w:rFonts w:ascii="Britannic Bold" w:hAnsi="Britannic Bold" w:cs="Times New Roman"/>
          <w:sz w:val="32"/>
          <w:szCs w:val="32"/>
        </w:rPr>
      </w:pPr>
    </w:p>
    <w:p w:rsidR="004339C3" w:rsidRDefault="004339C3" w:rsidP="0045070E">
      <w:pPr>
        <w:rPr>
          <w:rFonts w:ascii="Times New Roman" w:hAnsi="Times New Roman" w:cs="Times New Roman"/>
          <w:sz w:val="24"/>
          <w:szCs w:val="24"/>
        </w:rPr>
      </w:pPr>
    </w:p>
    <w:p w:rsidR="0045070E" w:rsidRDefault="0045070E" w:rsidP="0045070E">
      <w:pPr>
        <w:rPr>
          <w:rFonts w:ascii="Times New Roman" w:hAnsi="Times New Roman" w:cs="Times New Roman"/>
          <w:sz w:val="24"/>
          <w:szCs w:val="24"/>
        </w:rPr>
      </w:pPr>
    </w:p>
    <w:p w:rsidR="0045070E" w:rsidRPr="004339C3" w:rsidRDefault="0045070E" w:rsidP="0045070E">
      <w:pPr>
        <w:rPr>
          <w:rFonts w:ascii="Times New Roman" w:hAnsi="Times New Roman" w:cs="Times New Roman"/>
          <w:sz w:val="24"/>
          <w:szCs w:val="24"/>
        </w:rPr>
      </w:pPr>
    </w:p>
    <w:sectPr w:rsidR="0045070E" w:rsidRPr="004339C3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CA" w:rsidRDefault="00FA06CA">
      <w:pPr>
        <w:spacing w:after="0" w:line="240" w:lineRule="auto"/>
      </w:pPr>
      <w:r>
        <w:separator/>
      </w:r>
    </w:p>
  </w:endnote>
  <w:endnote w:type="continuationSeparator" w:id="0">
    <w:p w:rsidR="00FA06CA" w:rsidRDefault="00F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CA" w:rsidRDefault="00FA06CA">
      <w:pPr>
        <w:spacing w:after="0" w:line="240" w:lineRule="auto"/>
      </w:pPr>
      <w:r>
        <w:separator/>
      </w:r>
    </w:p>
  </w:footnote>
  <w:footnote w:type="continuationSeparator" w:id="0">
    <w:p w:rsidR="00FA06CA" w:rsidRDefault="00FA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92EEB"/>
    <w:multiLevelType w:val="hybridMultilevel"/>
    <w:tmpl w:val="F12478AC"/>
    <w:lvl w:ilvl="0" w:tplc="1486C8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58D61B1"/>
    <w:multiLevelType w:val="hybridMultilevel"/>
    <w:tmpl w:val="9FEA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17"/>
  </w:num>
  <w:num w:numId="6">
    <w:abstractNumId w:val="18"/>
  </w:num>
  <w:num w:numId="7">
    <w:abstractNumId w:val="15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B6"/>
    <w:rsid w:val="00194DF6"/>
    <w:rsid w:val="00413AD1"/>
    <w:rsid w:val="004339C3"/>
    <w:rsid w:val="0045070E"/>
    <w:rsid w:val="004D3FDA"/>
    <w:rsid w:val="004E1AED"/>
    <w:rsid w:val="005C12A5"/>
    <w:rsid w:val="006A37E9"/>
    <w:rsid w:val="00714057"/>
    <w:rsid w:val="0096212C"/>
    <w:rsid w:val="00A1310C"/>
    <w:rsid w:val="00A15F0C"/>
    <w:rsid w:val="00B20FB6"/>
    <w:rsid w:val="00C43552"/>
    <w:rsid w:val="00D0405C"/>
    <w:rsid w:val="00D47A97"/>
    <w:rsid w:val="00DD7671"/>
    <w:rsid w:val="00E605E5"/>
    <w:rsid w:val="00EE78CB"/>
    <w:rsid w:val="00F96914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E4CF"/>
  <w15:docId w15:val="{A9D33CB7-C444-44AB-825A-39E6D81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B2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.alle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39832-C5D3-4B9B-9C74-CA3C129D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Allen, Melanie L.</cp:lastModifiedBy>
  <cp:revision>4</cp:revision>
  <cp:lastPrinted>2017-07-06T19:41:00Z</cp:lastPrinted>
  <dcterms:created xsi:type="dcterms:W3CDTF">2017-06-19T00:49:00Z</dcterms:created>
  <dcterms:modified xsi:type="dcterms:W3CDTF">2017-07-06T20:05:00Z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