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ED" w:rsidRPr="00B20FB6" w:rsidRDefault="00B20FB6" w:rsidP="004E1AED">
      <w:pPr>
        <w:pStyle w:val="Title"/>
        <w:rPr>
          <w:color w:val="auto"/>
        </w:rPr>
      </w:pPr>
      <w:r w:rsidRPr="00B20FB6">
        <w:rPr>
          <w:color w:val="auto"/>
        </w:rPr>
        <w:t>Learning Frameworks</w:t>
      </w:r>
    </w:p>
    <w:p w:rsidR="00194DF6" w:rsidRDefault="00EF514D">
      <w:pPr>
        <w:pStyle w:val="Heading1"/>
      </w:pPr>
      <w:r>
        <w:t>CAREER PROJECT</w:t>
      </w:r>
      <w:r>
        <w:tab/>
      </w:r>
      <w:r>
        <w:tab/>
      </w:r>
      <w:r>
        <w:tab/>
      </w:r>
      <w:r>
        <w:tab/>
      </w:r>
      <w:r>
        <w:tab/>
        <w:t xml:space="preserve">                                                         PART 2</w:t>
      </w:r>
    </w:p>
    <w:p w:rsidR="004E1AED" w:rsidRDefault="00EF514D" w:rsidP="006E7864">
      <w:pPr>
        <w:jc w:val="center"/>
        <w:rPr>
          <w:rFonts w:ascii="Britannic Bold" w:hAnsi="Britannic Bold" w:cs="Times New Roman"/>
          <w:sz w:val="36"/>
          <w:szCs w:val="36"/>
        </w:rPr>
      </w:pPr>
      <w:r w:rsidRPr="006E7864">
        <w:rPr>
          <w:rFonts w:ascii="Britannic Bold" w:hAnsi="Britannic Bold" w:cs="Times New Roman"/>
          <w:sz w:val="36"/>
          <w:szCs w:val="36"/>
        </w:rPr>
        <w:t>ACTION PLAN</w:t>
      </w:r>
    </w:p>
    <w:p w:rsidR="0073703F" w:rsidRDefault="0073703F" w:rsidP="006E7864">
      <w:pPr>
        <w:jc w:val="center"/>
        <w:rPr>
          <w:rFonts w:ascii="Britannic Bold" w:hAnsi="Britannic Bold" w:cs="Times New Roman"/>
          <w:sz w:val="36"/>
          <w:szCs w:val="36"/>
        </w:rPr>
      </w:pPr>
    </w:p>
    <w:p w:rsidR="006E7864" w:rsidRPr="0073703F" w:rsidRDefault="006E7864" w:rsidP="006E7864">
      <w:pPr>
        <w:rPr>
          <w:rFonts w:ascii="Calibri" w:hAnsi="Calibri" w:cs="Calibri"/>
          <w:b/>
          <w:sz w:val="24"/>
          <w:szCs w:val="24"/>
        </w:rPr>
      </w:pPr>
      <w:r w:rsidRPr="0073703F">
        <w:rPr>
          <w:rFonts w:ascii="Calibri" w:hAnsi="Calibri" w:cs="Calibri"/>
          <w:b/>
          <w:sz w:val="24"/>
          <w:szCs w:val="24"/>
        </w:rPr>
        <w:t>Due Date: ______________</w:t>
      </w:r>
    </w:p>
    <w:p w:rsidR="006E7864" w:rsidRPr="0073703F" w:rsidRDefault="006E7864" w:rsidP="006E7864">
      <w:pPr>
        <w:rPr>
          <w:rFonts w:ascii="Calibri" w:hAnsi="Calibri" w:cs="Calibri"/>
          <w:sz w:val="24"/>
          <w:szCs w:val="24"/>
        </w:rPr>
      </w:pPr>
      <w:r w:rsidRPr="0073703F">
        <w:rPr>
          <w:rFonts w:ascii="Calibri" w:hAnsi="Calibri" w:cs="Calibri"/>
          <w:b/>
          <w:sz w:val="24"/>
          <w:szCs w:val="24"/>
        </w:rPr>
        <w:t xml:space="preserve">Grading: </w:t>
      </w:r>
      <w:r w:rsidRPr="0073703F">
        <w:rPr>
          <w:rFonts w:ascii="Calibri" w:hAnsi="Calibri" w:cs="Calibri"/>
          <w:sz w:val="24"/>
          <w:szCs w:val="24"/>
        </w:rPr>
        <w:t xml:space="preserve">This assignment is worth a total of _________ points. Your grade </w:t>
      </w:r>
      <w:proofErr w:type="gramStart"/>
      <w:r w:rsidRPr="0073703F">
        <w:rPr>
          <w:rFonts w:ascii="Calibri" w:hAnsi="Calibri" w:cs="Calibri"/>
          <w:sz w:val="24"/>
          <w:szCs w:val="24"/>
        </w:rPr>
        <w:t>is based</w:t>
      </w:r>
      <w:proofErr w:type="gramEnd"/>
      <w:r w:rsidRPr="0073703F">
        <w:rPr>
          <w:rFonts w:ascii="Calibri" w:hAnsi="Calibri" w:cs="Calibri"/>
          <w:sz w:val="24"/>
          <w:szCs w:val="24"/>
        </w:rPr>
        <w:t xml:space="preserve"> on the degree to which you have shown evidence of fully exploring, reflecting upon, and creating a plan of action to pursue your selected future career (including future coursework and higher education, where relevant). There are several parts to this assignment. Please refer to the checklist on the last page to ensure that you have completed all aspects of the action plan and included them in your portfolio. </w:t>
      </w:r>
    </w:p>
    <w:p w:rsidR="00A8661E" w:rsidRPr="0073703F" w:rsidRDefault="00A8661E" w:rsidP="006E7864">
      <w:pPr>
        <w:rPr>
          <w:rFonts w:ascii="Calibri" w:hAnsi="Calibri" w:cs="Calibri"/>
          <w:sz w:val="24"/>
          <w:szCs w:val="24"/>
        </w:rPr>
      </w:pPr>
    </w:p>
    <w:p w:rsidR="006E7864" w:rsidRPr="0073703F" w:rsidRDefault="006E7864" w:rsidP="006E7864">
      <w:pPr>
        <w:rPr>
          <w:rFonts w:ascii="Calibri" w:hAnsi="Calibri" w:cs="Calibri"/>
          <w:sz w:val="24"/>
          <w:szCs w:val="24"/>
        </w:rPr>
      </w:pPr>
      <w:r w:rsidRPr="0073703F">
        <w:rPr>
          <w:rFonts w:ascii="Calibri" w:hAnsi="Calibri" w:cs="Calibri"/>
          <w:b/>
          <w:sz w:val="24"/>
          <w:szCs w:val="24"/>
        </w:rPr>
        <w:t xml:space="preserve">Action Items: </w:t>
      </w:r>
      <w:r w:rsidRPr="0073703F">
        <w:rPr>
          <w:rFonts w:ascii="Calibri" w:hAnsi="Calibri" w:cs="Calibri"/>
          <w:sz w:val="24"/>
          <w:szCs w:val="24"/>
        </w:rPr>
        <w:t>These three items do not r</w:t>
      </w:r>
      <w:r w:rsidR="00A8661E" w:rsidRPr="0073703F">
        <w:rPr>
          <w:rFonts w:ascii="Calibri" w:hAnsi="Calibri" w:cs="Calibri"/>
          <w:sz w:val="24"/>
          <w:szCs w:val="24"/>
        </w:rPr>
        <w:t xml:space="preserve">equire a written essay or </w:t>
      </w:r>
      <w:r w:rsidRPr="0073703F">
        <w:rPr>
          <w:rFonts w:ascii="Calibri" w:hAnsi="Calibri" w:cs="Calibri"/>
          <w:sz w:val="24"/>
          <w:szCs w:val="24"/>
        </w:rPr>
        <w:t xml:space="preserve">reflection. These </w:t>
      </w:r>
      <w:proofErr w:type="gramStart"/>
      <w:r w:rsidRPr="0073703F">
        <w:rPr>
          <w:rFonts w:ascii="Calibri" w:hAnsi="Calibri" w:cs="Calibri"/>
          <w:sz w:val="24"/>
          <w:szCs w:val="24"/>
        </w:rPr>
        <w:t>will simply be added</w:t>
      </w:r>
      <w:proofErr w:type="gramEnd"/>
      <w:r w:rsidRPr="0073703F">
        <w:rPr>
          <w:rFonts w:ascii="Calibri" w:hAnsi="Calibri" w:cs="Calibri"/>
          <w:sz w:val="24"/>
          <w:szCs w:val="24"/>
        </w:rPr>
        <w:t xml:space="preserve"> to yo</w:t>
      </w:r>
      <w:r w:rsidR="00A8661E" w:rsidRPr="0073703F">
        <w:rPr>
          <w:rFonts w:ascii="Calibri" w:hAnsi="Calibri" w:cs="Calibri"/>
          <w:sz w:val="24"/>
          <w:szCs w:val="24"/>
        </w:rPr>
        <w:t xml:space="preserve">ur portfolio once you have completed them. </w:t>
      </w:r>
    </w:p>
    <w:p w:rsidR="00EF514D" w:rsidRPr="0073703F" w:rsidRDefault="00EF514D" w:rsidP="00683BBF">
      <w:pPr>
        <w:pStyle w:val="ListParagraph"/>
        <w:numPr>
          <w:ilvl w:val="0"/>
          <w:numId w:val="20"/>
        </w:numPr>
        <w:rPr>
          <w:rFonts w:ascii="Calibri" w:hAnsi="Calibri" w:cs="Calibri"/>
          <w:sz w:val="24"/>
          <w:szCs w:val="24"/>
        </w:rPr>
      </w:pPr>
      <w:r w:rsidRPr="0073703F">
        <w:rPr>
          <w:rFonts w:ascii="Calibri" w:hAnsi="Calibri" w:cs="Calibri"/>
          <w:sz w:val="24"/>
          <w:szCs w:val="24"/>
        </w:rPr>
        <w:t xml:space="preserve">Meet with your Faculty Advisor to map out a graduation plan for your Associate’s Degree at Texarkana College. What courses are required? When will you take them? How many hours do you plan to take per semester? </w:t>
      </w:r>
      <w:r w:rsidRPr="0073703F">
        <w:rPr>
          <w:rFonts w:ascii="Calibri" w:hAnsi="Calibri" w:cs="Calibri"/>
          <w:b/>
          <w:i/>
          <w:sz w:val="24"/>
          <w:szCs w:val="24"/>
        </w:rPr>
        <w:t xml:space="preserve">Obtain a copy of this </w:t>
      </w:r>
      <w:r w:rsidR="00A8661E" w:rsidRPr="0073703F">
        <w:rPr>
          <w:rFonts w:ascii="Calibri" w:hAnsi="Calibri" w:cs="Calibri"/>
          <w:b/>
          <w:i/>
          <w:sz w:val="24"/>
          <w:szCs w:val="24"/>
        </w:rPr>
        <w:t xml:space="preserve">SIGNED </w:t>
      </w:r>
      <w:r w:rsidRPr="0073703F">
        <w:rPr>
          <w:rFonts w:ascii="Calibri" w:hAnsi="Calibri" w:cs="Calibri"/>
          <w:b/>
          <w:i/>
          <w:sz w:val="24"/>
          <w:szCs w:val="24"/>
        </w:rPr>
        <w:t>degree plan to add to your portfolio.</w:t>
      </w:r>
    </w:p>
    <w:p w:rsidR="0073703F" w:rsidRPr="0073703F" w:rsidRDefault="0073703F" w:rsidP="0073703F">
      <w:pPr>
        <w:rPr>
          <w:rFonts w:ascii="Calibri" w:hAnsi="Calibri" w:cs="Calibri"/>
          <w:sz w:val="24"/>
          <w:szCs w:val="24"/>
        </w:rPr>
      </w:pPr>
    </w:p>
    <w:p w:rsidR="006E7864" w:rsidRDefault="00EF514D" w:rsidP="003E63B2">
      <w:pPr>
        <w:pStyle w:val="ListParagraph"/>
        <w:numPr>
          <w:ilvl w:val="0"/>
          <w:numId w:val="21"/>
        </w:numPr>
        <w:rPr>
          <w:rFonts w:ascii="Calibri" w:hAnsi="Calibri" w:cs="Calibri"/>
          <w:b/>
          <w:i/>
          <w:sz w:val="24"/>
          <w:szCs w:val="24"/>
        </w:rPr>
      </w:pPr>
      <w:r w:rsidRPr="0073703F">
        <w:rPr>
          <w:rFonts w:ascii="Calibri" w:hAnsi="Calibri" w:cs="Calibri"/>
          <w:sz w:val="24"/>
          <w:szCs w:val="24"/>
        </w:rPr>
        <w:t xml:space="preserve">If you are planning to obtain an advanced degree (Bachelor’s/Master’s), contact the college you are planning to attend and obtain a degree plan for your field of study. </w:t>
      </w:r>
      <w:r w:rsidR="006E7864" w:rsidRPr="0073703F">
        <w:rPr>
          <w:rFonts w:ascii="Calibri" w:hAnsi="Calibri" w:cs="Calibri"/>
          <w:b/>
          <w:i/>
          <w:sz w:val="24"/>
          <w:szCs w:val="24"/>
        </w:rPr>
        <w:t>Obtain a copy of this degree plan and add it to your portfolio.</w:t>
      </w:r>
    </w:p>
    <w:p w:rsidR="0073703F" w:rsidRPr="0073703F" w:rsidRDefault="0073703F" w:rsidP="0073703F">
      <w:pPr>
        <w:rPr>
          <w:rFonts w:ascii="Calibri" w:hAnsi="Calibri" w:cs="Calibri"/>
          <w:b/>
          <w:i/>
          <w:sz w:val="24"/>
          <w:szCs w:val="24"/>
        </w:rPr>
      </w:pPr>
    </w:p>
    <w:p w:rsidR="006E7864" w:rsidRDefault="006E7864" w:rsidP="006E7864">
      <w:pPr>
        <w:pStyle w:val="ListParagraph"/>
        <w:numPr>
          <w:ilvl w:val="0"/>
          <w:numId w:val="21"/>
        </w:numPr>
        <w:rPr>
          <w:rFonts w:ascii="Calibri" w:hAnsi="Calibri" w:cs="Calibri"/>
          <w:b/>
          <w:i/>
          <w:sz w:val="24"/>
          <w:szCs w:val="24"/>
        </w:rPr>
      </w:pPr>
      <w:r w:rsidRPr="0073703F">
        <w:rPr>
          <w:rFonts w:ascii="Calibri" w:hAnsi="Calibri" w:cs="Calibri"/>
          <w:b/>
          <w:i/>
          <w:sz w:val="24"/>
          <w:szCs w:val="24"/>
        </w:rPr>
        <w:t xml:space="preserve"> </w:t>
      </w:r>
      <w:r w:rsidR="00A8661E" w:rsidRPr="0073703F">
        <w:rPr>
          <w:rFonts w:ascii="Calibri" w:hAnsi="Calibri" w:cs="Calibri"/>
          <w:sz w:val="24"/>
          <w:szCs w:val="24"/>
        </w:rPr>
        <w:t xml:space="preserve">Create a resume that you can easily build upon that will appeal to your future </w:t>
      </w:r>
      <w:proofErr w:type="gramStart"/>
      <w:r w:rsidR="00A8661E" w:rsidRPr="0073703F">
        <w:rPr>
          <w:rFonts w:ascii="Calibri" w:hAnsi="Calibri" w:cs="Calibri"/>
          <w:sz w:val="24"/>
          <w:szCs w:val="24"/>
        </w:rPr>
        <w:t>prospective</w:t>
      </w:r>
      <w:proofErr w:type="gramEnd"/>
      <w:r w:rsidR="00A8661E" w:rsidRPr="0073703F">
        <w:rPr>
          <w:rFonts w:ascii="Calibri" w:hAnsi="Calibri" w:cs="Calibri"/>
          <w:sz w:val="24"/>
          <w:szCs w:val="24"/>
        </w:rPr>
        <w:t xml:space="preserve"> employers. College Forward will conduct a workshop during class to guide you through this process. </w:t>
      </w:r>
      <w:r w:rsidR="00A8661E" w:rsidRPr="0073703F">
        <w:rPr>
          <w:rFonts w:ascii="Calibri" w:hAnsi="Calibri" w:cs="Calibri"/>
          <w:b/>
          <w:i/>
          <w:sz w:val="24"/>
          <w:szCs w:val="24"/>
        </w:rPr>
        <w:t xml:space="preserve">Include your resume in your portfolio. </w:t>
      </w:r>
    </w:p>
    <w:p w:rsidR="0073703F" w:rsidRDefault="0073703F" w:rsidP="0073703F">
      <w:pPr>
        <w:rPr>
          <w:rFonts w:ascii="Calibri" w:hAnsi="Calibri" w:cs="Calibri"/>
          <w:b/>
          <w:i/>
          <w:sz w:val="24"/>
          <w:szCs w:val="24"/>
        </w:rPr>
      </w:pPr>
    </w:p>
    <w:p w:rsidR="0073703F" w:rsidRDefault="0073703F" w:rsidP="0073703F">
      <w:pPr>
        <w:rPr>
          <w:rFonts w:ascii="Calibri" w:hAnsi="Calibri" w:cs="Calibri"/>
          <w:b/>
          <w:i/>
          <w:sz w:val="24"/>
          <w:szCs w:val="24"/>
        </w:rPr>
      </w:pPr>
    </w:p>
    <w:p w:rsidR="0073703F" w:rsidRPr="0073703F" w:rsidRDefault="0073703F" w:rsidP="0073703F">
      <w:pPr>
        <w:rPr>
          <w:rFonts w:ascii="Calibri" w:hAnsi="Calibri" w:cs="Calibri"/>
          <w:b/>
          <w:i/>
          <w:sz w:val="24"/>
          <w:szCs w:val="24"/>
        </w:rPr>
      </w:pPr>
    </w:p>
    <w:p w:rsidR="00A8661E" w:rsidRPr="00893488" w:rsidRDefault="00A8661E" w:rsidP="009641CC">
      <w:pPr>
        <w:rPr>
          <w:rFonts w:ascii="Calibri" w:hAnsi="Calibri" w:cs="Calibri"/>
          <w:b/>
          <w:i/>
          <w:sz w:val="24"/>
          <w:szCs w:val="24"/>
        </w:rPr>
      </w:pPr>
      <w:r w:rsidRPr="00893488">
        <w:rPr>
          <w:rFonts w:ascii="Calibri" w:hAnsi="Calibri" w:cs="Calibri"/>
          <w:b/>
          <w:sz w:val="24"/>
          <w:szCs w:val="24"/>
        </w:rPr>
        <w:lastRenderedPageBreak/>
        <w:t xml:space="preserve">Essay: </w:t>
      </w:r>
      <w:r w:rsidRPr="00893488">
        <w:rPr>
          <w:rFonts w:ascii="Calibri" w:hAnsi="Calibri" w:cs="Calibri"/>
          <w:sz w:val="24"/>
          <w:szCs w:val="24"/>
        </w:rPr>
        <w:t xml:space="preserve">Write a 3-4 page essay detailing your specific plan of action to achieve your career goals. The following bullet points must be included in your essay in order to receive full credit and </w:t>
      </w:r>
      <w:proofErr w:type="gramStart"/>
      <w:r w:rsidRPr="00893488">
        <w:rPr>
          <w:rFonts w:ascii="Calibri" w:hAnsi="Calibri" w:cs="Calibri"/>
          <w:sz w:val="24"/>
          <w:szCs w:val="24"/>
        </w:rPr>
        <w:t>should be used</w:t>
      </w:r>
      <w:proofErr w:type="gramEnd"/>
      <w:r w:rsidRPr="00893488">
        <w:rPr>
          <w:rFonts w:ascii="Calibri" w:hAnsi="Calibri" w:cs="Calibri"/>
          <w:sz w:val="24"/>
          <w:szCs w:val="24"/>
        </w:rPr>
        <w:t xml:space="preserve"> as a guide when formulating your </w:t>
      </w:r>
      <w:r w:rsidR="0073703F" w:rsidRPr="00893488">
        <w:rPr>
          <w:rFonts w:ascii="Calibri" w:hAnsi="Calibri" w:cs="Calibri"/>
          <w:b/>
          <w:sz w:val="24"/>
          <w:szCs w:val="24"/>
        </w:rPr>
        <w:t>five-paragraph</w:t>
      </w:r>
      <w:r w:rsidR="0073703F" w:rsidRPr="00893488">
        <w:rPr>
          <w:rFonts w:ascii="Calibri" w:hAnsi="Calibri" w:cs="Calibri"/>
          <w:sz w:val="24"/>
          <w:szCs w:val="24"/>
        </w:rPr>
        <w:t xml:space="preserve"> </w:t>
      </w:r>
      <w:r w:rsidRPr="00893488">
        <w:rPr>
          <w:rFonts w:ascii="Calibri" w:hAnsi="Calibri" w:cs="Calibri"/>
          <w:sz w:val="24"/>
          <w:szCs w:val="24"/>
        </w:rPr>
        <w:t xml:space="preserve">essay. </w:t>
      </w:r>
      <w:r w:rsidR="0073703F" w:rsidRPr="00893488">
        <w:rPr>
          <w:rFonts w:ascii="Calibri" w:hAnsi="Calibri" w:cs="Calibri"/>
          <w:b/>
          <w:i/>
          <w:sz w:val="24"/>
          <w:szCs w:val="24"/>
        </w:rPr>
        <w:t xml:space="preserve">Include your essay in your portfolio. </w:t>
      </w:r>
    </w:p>
    <w:p w:rsidR="001104B8" w:rsidRPr="00893488" w:rsidRDefault="00A8661E" w:rsidP="001104B8">
      <w:pPr>
        <w:pStyle w:val="ListParagraph"/>
        <w:numPr>
          <w:ilvl w:val="0"/>
          <w:numId w:val="23"/>
        </w:numPr>
        <w:rPr>
          <w:rFonts w:ascii="Calibri" w:hAnsi="Calibri" w:cs="Calibri"/>
          <w:sz w:val="24"/>
          <w:szCs w:val="24"/>
        </w:rPr>
      </w:pPr>
      <w:r w:rsidRPr="00893488">
        <w:rPr>
          <w:rFonts w:ascii="Calibri" w:hAnsi="Calibri" w:cs="Calibri"/>
          <w:sz w:val="24"/>
          <w:szCs w:val="24"/>
        </w:rPr>
        <w:t>Introductory paragraph: Clearly identify your “End in Mind” by introducing your career field</w:t>
      </w:r>
      <w:r w:rsidR="001104B8" w:rsidRPr="00893488">
        <w:rPr>
          <w:rFonts w:ascii="Calibri" w:hAnsi="Calibri" w:cs="Calibri"/>
          <w:sz w:val="24"/>
          <w:szCs w:val="24"/>
        </w:rPr>
        <w:t xml:space="preserve"> and your ultimate career goal. </w:t>
      </w:r>
    </w:p>
    <w:p w:rsidR="001104B8" w:rsidRPr="00893488" w:rsidRDefault="0073703F" w:rsidP="001104B8">
      <w:pPr>
        <w:pStyle w:val="ListParagraph"/>
        <w:ind w:left="1440"/>
        <w:rPr>
          <w:rFonts w:ascii="Calibri" w:hAnsi="Calibri" w:cs="Calibri"/>
          <w:sz w:val="24"/>
          <w:szCs w:val="24"/>
        </w:rPr>
      </w:pPr>
      <w:r w:rsidRPr="00893488">
        <w:rPr>
          <w:rFonts w:ascii="Calibri" w:hAnsi="Calibri" w:cs="Calibri"/>
          <w:sz w:val="24"/>
          <w:szCs w:val="24"/>
        </w:rPr>
        <w:t xml:space="preserve"> </w:t>
      </w:r>
      <w:r w:rsidRPr="00893488">
        <w:rPr>
          <w:rFonts w:ascii="Calibri" w:hAnsi="Calibri" w:cs="Calibri"/>
          <w:sz w:val="24"/>
          <w:szCs w:val="24"/>
        </w:rPr>
        <w:tab/>
        <w:t>-C</w:t>
      </w:r>
      <w:r w:rsidR="001104B8" w:rsidRPr="00893488">
        <w:rPr>
          <w:rFonts w:ascii="Calibri" w:hAnsi="Calibri" w:cs="Calibri"/>
          <w:sz w:val="24"/>
          <w:szCs w:val="24"/>
        </w:rPr>
        <w:t>areer description</w:t>
      </w:r>
      <w:r w:rsidR="001104B8" w:rsidRPr="00893488">
        <w:rPr>
          <w:rFonts w:ascii="Calibri" w:hAnsi="Calibri" w:cs="Calibri"/>
          <w:sz w:val="24"/>
          <w:szCs w:val="24"/>
        </w:rPr>
        <w:tab/>
      </w:r>
      <w:r w:rsidRPr="00893488">
        <w:rPr>
          <w:rFonts w:ascii="Calibri" w:hAnsi="Calibri" w:cs="Calibri"/>
          <w:sz w:val="24"/>
          <w:szCs w:val="24"/>
        </w:rPr>
        <w:tab/>
        <w:t>-B</w:t>
      </w:r>
      <w:r w:rsidR="001104B8" w:rsidRPr="00893488">
        <w:rPr>
          <w:rFonts w:ascii="Calibri" w:hAnsi="Calibri" w:cs="Calibri"/>
          <w:sz w:val="24"/>
          <w:szCs w:val="24"/>
        </w:rPr>
        <w:t>asic qualifications</w:t>
      </w:r>
    </w:p>
    <w:p w:rsidR="001104B8" w:rsidRPr="00893488" w:rsidRDefault="001104B8" w:rsidP="001104B8">
      <w:pPr>
        <w:pStyle w:val="ListParagraph"/>
        <w:ind w:left="1440"/>
        <w:rPr>
          <w:rFonts w:ascii="Calibri" w:hAnsi="Calibri" w:cs="Calibri"/>
          <w:sz w:val="24"/>
          <w:szCs w:val="24"/>
        </w:rPr>
      </w:pPr>
      <w:r w:rsidRPr="00893488">
        <w:rPr>
          <w:rFonts w:ascii="Calibri" w:hAnsi="Calibri" w:cs="Calibri"/>
          <w:sz w:val="24"/>
          <w:szCs w:val="24"/>
        </w:rPr>
        <w:tab/>
      </w:r>
      <w:r w:rsidR="0073703F" w:rsidRPr="00893488">
        <w:rPr>
          <w:rFonts w:ascii="Calibri" w:hAnsi="Calibri" w:cs="Calibri"/>
          <w:sz w:val="24"/>
          <w:szCs w:val="24"/>
        </w:rPr>
        <w:t>-R</w:t>
      </w:r>
      <w:r w:rsidRPr="00893488">
        <w:rPr>
          <w:rFonts w:ascii="Calibri" w:hAnsi="Calibri" w:cs="Calibri"/>
          <w:sz w:val="24"/>
          <w:szCs w:val="24"/>
        </w:rPr>
        <w:t>eason for pursuing</w:t>
      </w:r>
      <w:r w:rsidRPr="00893488">
        <w:rPr>
          <w:rFonts w:ascii="Calibri" w:hAnsi="Calibri" w:cs="Calibri"/>
          <w:sz w:val="24"/>
          <w:szCs w:val="24"/>
        </w:rPr>
        <w:tab/>
      </w:r>
      <w:r w:rsidR="0073703F" w:rsidRPr="00893488">
        <w:rPr>
          <w:rFonts w:ascii="Calibri" w:hAnsi="Calibri" w:cs="Calibri"/>
          <w:sz w:val="24"/>
          <w:szCs w:val="24"/>
        </w:rPr>
        <w:tab/>
      </w:r>
      <w:r w:rsidRPr="00893488">
        <w:rPr>
          <w:rFonts w:ascii="Calibri" w:hAnsi="Calibri" w:cs="Calibri"/>
          <w:sz w:val="24"/>
          <w:szCs w:val="24"/>
        </w:rPr>
        <w:t>-</w:t>
      </w:r>
      <w:r w:rsidR="0073703F" w:rsidRPr="00893488">
        <w:rPr>
          <w:rFonts w:ascii="Calibri" w:hAnsi="Calibri" w:cs="Calibri"/>
          <w:sz w:val="24"/>
          <w:szCs w:val="24"/>
        </w:rPr>
        <w:t>A</w:t>
      </w:r>
      <w:r w:rsidRPr="00893488">
        <w:rPr>
          <w:rFonts w:ascii="Calibri" w:hAnsi="Calibri" w:cs="Calibri"/>
          <w:sz w:val="24"/>
          <w:szCs w:val="24"/>
        </w:rPr>
        <w:t>ny other relevant information</w:t>
      </w:r>
    </w:p>
    <w:p w:rsidR="001104B8" w:rsidRPr="00893488" w:rsidRDefault="001104B8" w:rsidP="001104B8">
      <w:pPr>
        <w:pStyle w:val="ListParagraph"/>
        <w:ind w:left="1440"/>
        <w:rPr>
          <w:rFonts w:ascii="Calibri" w:hAnsi="Calibri" w:cs="Calibri"/>
          <w:sz w:val="24"/>
          <w:szCs w:val="24"/>
        </w:rPr>
      </w:pPr>
    </w:p>
    <w:p w:rsidR="001104B8" w:rsidRPr="00893488" w:rsidRDefault="001104B8" w:rsidP="001104B8">
      <w:pPr>
        <w:pStyle w:val="ListParagraph"/>
        <w:numPr>
          <w:ilvl w:val="0"/>
          <w:numId w:val="23"/>
        </w:numPr>
        <w:rPr>
          <w:rFonts w:ascii="Calibri" w:hAnsi="Calibri" w:cs="Calibri"/>
          <w:sz w:val="24"/>
          <w:szCs w:val="24"/>
        </w:rPr>
      </w:pPr>
      <w:r w:rsidRPr="00893488">
        <w:rPr>
          <w:rFonts w:ascii="Calibri" w:hAnsi="Calibri" w:cs="Calibri"/>
          <w:sz w:val="24"/>
          <w:szCs w:val="24"/>
        </w:rPr>
        <w:t>Goals: Identify three goals that you can work toward that will help you move forward on this career path, and outline the specific actions you will take to reach these goals. Consider the following for each goal:</w:t>
      </w:r>
    </w:p>
    <w:p w:rsidR="001104B8" w:rsidRPr="00893488" w:rsidRDefault="001104B8" w:rsidP="001104B8">
      <w:pPr>
        <w:pStyle w:val="ListParagraph"/>
        <w:ind w:left="1440"/>
        <w:rPr>
          <w:rFonts w:ascii="Calibri" w:hAnsi="Calibri" w:cs="Calibri"/>
          <w:sz w:val="24"/>
          <w:szCs w:val="24"/>
        </w:rPr>
      </w:pPr>
      <w:r w:rsidRPr="00893488">
        <w:rPr>
          <w:rFonts w:ascii="Calibri" w:hAnsi="Calibri" w:cs="Calibri"/>
          <w:sz w:val="24"/>
          <w:szCs w:val="24"/>
        </w:rPr>
        <w:tab/>
        <w:t>-How does it meet SMART goal criteria?</w:t>
      </w:r>
    </w:p>
    <w:p w:rsidR="001104B8" w:rsidRPr="00893488" w:rsidRDefault="001104B8" w:rsidP="001104B8">
      <w:pPr>
        <w:pStyle w:val="ListParagraph"/>
        <w:ind w:left="1440"/>
        <w:rPr>
          <w:rFonts w:ascii="Calibri" w:hAnsi="Calibri" w:cs="Calibri"/>
          <w:sz w:val="24"/>
          <w:szCs w:val="24"/>
        </w:rPr>
      </w:pPr>
      <w:r w:rsidRPr="00893488">
        <w:rPr>
          <w:rFonts w:ascii="Calibri" w:hAnsi="Calibri" w:cs="Calibri"/>
          <w:sz w:val="24"/>
          <w:szCs w:val="24"/>
        </w:rPr>
        <w:t xml:space="preserve"> </w:t>
      </w:r>
      <w:r w:rsidRPr="00893488">
        <w:rPr>
          <w:rFonts w:ascii="Calibri" w:hAnsi="Calibri" w:cs="Calibri"/>
          <w:sz w:val="24"/>
          <w:szCs w:val="24"/>
        </w:rPr>
        <w:tab/>
        <w:t>-Is it short-term, long term or enabling?</w:t>
      </w:r>
    </w:p>
    <w:p w:rsidR="001104B8" w:rsidRPr="00893488" w:rsidRDefault="001104B8" w:rsidP="001104B8">
      <w:pPr>
        <w:pStyle w:val="ListParagraph"/>
        <w:ind w:left="1440"/>
        <w:rPr>
          <w:rFonts w:ascii="Calibri" w:hAnsi="Calibri" w:cs="Calibri"/>
          <w:sz w:val="24"/>
          <w:szCs w:val="24"/>
        </w:rPr>
      </w:pPr>
      <w:r w:rsidRPr="00893488">
        <w:rPr>
          <w:rFonts w:ascii="Calibri" w:hAnsi="Calibri" w:cs="Calibri"/>
          <w:sz w:val="24"/>
          <w:szCs w:val="24"/>
        </w:rPr>
        <w:tab/>
        <w:t>-Is it a performance or mastery goal?</w:t>
      </w:r>
    </w:p>
    <w:p w:rsidR="001104B8" w:rsidRPr="00893488" w:rsidRDefault="001104B8" w:rsidP="001104B8">
      <w:pPr>
        <w:pStyle w:val="ListParagraph"/>
        <w:ind w:left="1440"/>
        <w:rPr>
          <w:rFonts w:ascii="Calibri" w:hAnsi="Calibri" w:cs="Calibri"/>
          <w:sz w:val="24"/>
          <w:szCs w:val="24"/>
        </w:rPr>
      </w:pPr>
      <w:r w:rsidRPr="00893488">
        <w:rPr>
          <w:rFonts w:ascii="Calibri" w:hAnsi="Calibri" w:cs="Calibri"/>
          <w:sz w:val="24"/>
          <w:szCs w:val="24"/>
        </w:rPr>
        <w:tab/>
        <w:t>-How is it relevant?</w:t>
      </w:r>
    </w:p>
    <w:p w:rsidR="001104B8" w:rsidRPr="00893488" w:rsidRDefault="001104B8" w:rsidP="001104B8">
      <w:pPr>
        <w:pStyle w:val="ListParagraph"/>
        <w:ind w:left="1440"/>
        <w:rPr>
          <w:rFonts w:ascii="Calibri" w:hAnsi="Calibri" w:cs="Calibri"/>
          <w:sz w:val="24"/>
          <w:szCs w:val="24"/>
        </w:rPr>
      </w:pPr>
    </w:p>
    <w:p w:rsidR="001104B8" w:rsidRPr="00893488" w:rsidRDefault="00A55446" w:rsidP="0075591A">
      <w:pPr>
        <w:pStyle w:val="ListParagraph"/>
        <w:numPr>
          <w:ilvl w:val="0"/>
          <w:numId w:val="23"/>
        </w:numPr>
        <w:rPr>
          <w:rFonts w:ascii="Calibri" w:hAnsi="Calibri" w:cs="Calibri"/>
          <w:sz w:val="24"/>
          <w:szCs w:val="24"/>
        </w:rPr>
      </w:pPr>
      <w:r w:rsidRPr="00893488">
        <w:rPr>
          <w:rFonts w:ascii="Calibri" w:hAnsi="Calibri" w:cs="Calibri"/>
          <w:sz w:val="24"/>
          <w:szCs w:val="24"/>
        </w:rPr>
        <w:t xml:space="preserve">Opportunities/Threats: Research your chosen </w:t>
      </w:r>
      <w:r w:rsidR="00E61634" w:rsidRPr="00893488">
        <w:rPr>
          <w:rFonts w:ascii="Calibri" w:hAnsi="Calibri" w:cs="Calibri"/>
          <w:sz w:val="24"/>
          <w:szCs w:val="24"/>
        </w:rPr>
        <w:t>career field to determine the following: (</w:t>
      </w:r>
      <w:r w:rsidR="00893488" w:rsidRPr="00893488">
        <w:rPr>
          <w:rFonts w:ascii="Calibri" w:hAnsi="Calibri" w:cs="Calibri"/>
          <w:i/>
          <w:sz w:val="24"/>
          <w:szCs w:val="24"/>
        </w:rPr>
        <w:t>Sources for this information must be correctly cited on a works cited page)</w:t>
      </w:r>
      <w:r w:rsidR="00E61634" w:rsidRPr="00893488">
        <w:rPr>
          <w:rFonts w:ascii="Calibri" w:hAnsi="Calibri" w:cs="Calibri"/>
          <w:i/>
          <w:sz w:val="24"/>
          <w:szCs w:val="24"/>
        </w:rPr>
        <w:t xml:space="preserve"> </w:t>
      </w:r>
    </w:p>
    <w:p w:rsidR="0073703F"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t xml:space="preserve">-Current opportunities currently available on websites of </w:t>
      </w:r>
    </w:p>
    <w:p w:rsidR="00E61634"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r>
      <w:proofErr w:type="gramStart"/>
      <w:r w:rsidRPr="00893488">
        <w:rPr>
          <w:rFonts w:ascii="Calibri" w:hAnsi="Calibri" w:cs="Calibri"/>
          <w:sz w:val="24"/>
          <w:szCs w:val="24"/>
        </w:rPr>
        <w:t>potential</w:t>
      </w:r>
      <w:proofErr w:type="gramEnd"/>
      <w:r w:rsidRPr="00893488">
        <w:rPr>
          <w:rFonts w:ascii="Calibri" w:hAnsi="Calibri" w:cs="Calibri"/>
          <w:sz w:val="24"/>
          <w:szCs w:val="24"/>
        </w:rPr>
        <w:t xml:space="preserve"> employers/companies</w:t>
      </w:r>
    </w:p>
    <w:p w:rsidR="00E61634"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t>-Specific skills/abilities/education level required</w:t>
      </w:r>
    </w:p>
    <w:p w:rsidR="00E61634"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t xml:space="preserve">-Potential salary range </w:t>
      </w:r>
    </w:p>
    <w:p w:rsidR="00E61634"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t>-How competitive is this field?</w:t>
      </w:r>
      <w:r w:rsidRPr="00893488">
        <w:rPr>
          <w:rFonts w:ascii="Calibri" w:hAnsi="Calibri" w:cs="Calibri"/>
          <w:sz w:val="24"/>
          <w:szCs w:val="24"/>
        </w:rPr>
        <w:tab/>
      </w:r>
    </w:p>
    <w:p w:rsidR="00E61634"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t xml:space="preserve">-Potential changes in this field over the next 1-3 years (is it a growth area </w:t>
      </w:r>
      <w:r w:rsidR="0073703F" w:rsidRPr="00893488">
        <w:rPr>
          <w:rFonts w:ascii="Calibri" w:hAnsi="Calibri" w:cs="Calibri"/>
          <w:sz w:val="24"/>
          <w:szCs w:val="24"/>
        </w:rPr>
        <w:tab/>
      </w:r>
      <w:r w:rsidRPr="00893488">
        <w:rPr>
          <w:rFonts w:ascii="Calibri" w:hAnsi="Calibri" w:cs="Calibri"/>
          <w:sz w:val="24"/>
          <w:szCs w:val="24"/>
        </w:rPr>
        <w:t>or is it in decline?)</w:t>
      </w:r>
    </w:p>
    <w:p w:rsidR="00E61634" w:rsidRPr="00893488" w:rsidRDefault="00E61634" w:rsidP="00E61634">
      <w:pPr>
        <w:pStyle w:val="ListParagraph"/>
        <w:ind w:left="1440"/>
        <w:rPr>
          <w:rFonts w:ascii="Calibri" w:hAnsi="Calibri" w:cs="Calibri"/>
          <w:sz w:val="24"/>
          <w:szCs w:val="24"/>
        </w:rPr>
      </w:pPr>
      <w:r w:rsidRPr="00893488">
        <w:rPr>
          <w:rFonts w:ascii="Calibri" w:hAnsi="Calibri" w:cs="Calibri"/>
          <w:sz w:val="24"/>
          <w:szCs w:val="24"/>
        </w:rPr>
        <w:tab/>
        <w:t>-Will you have to relocate</w:t>
      </w:r>
      <w:r w:rsidR="0073703F" w:rsidRPr="00893488">
        <w:rPr>
          <w:rFonts w:ascii="Calibri" w:hAnsi="Calibri" w:cs="Calibri"/>
          <w:sz w:val="24"/>
          <w:szCs w:val="24"/>
        </w:rPr>
        <w:t>? If so, how will you address this issue</w:t>
      </w:r>
      <w:r w:rsidRPr="00893488">
        <w:rPr>
          <w:rFonts w:ascii="Calibri" w:hAnsi="Calibri" w:cs="Calibri"/>
          <w:sz w:val="24"/>
          <w:szCs w:val="24"/>
        </w:rPr>
        <w:t>?</w:t>
      </w:r>
    </w:p>
    <w:p w:rsidR="00E61634" w:rsidRPr="00893488" w:rsidRDefault="00E61634" w:rsidP="00E61634">
      <w:pPr>
        <w:pStyle w:val="ListParagraph"/>
        <w:ind w:left="1440"/>
        <w:rPr>
          <w:rFonts w:ascii="Calibri" w:hAnsi="Calibri" w:cs="Calibri"/>
          <w:sz w:val="24"/>
          <w:szCs w:val="24"/>
        </w:rPr>
      </w:pPr>
    </w:p>
    <w:p w:rsidR="00E61634" w:rsidRPr="00893488" w:rsidRDefault="00E61634" w:rsidP="00E61634">
      <w:pPr>
        <w:pStyle w:val="ListParagraph"/>
        <w:numPr>
          <w:ilvl w:val="0"/>
          <w:numId w:val="23"/>
        </w:numPr>
        <w:rPr>
          <w:rFonts w:ascii="Calibri" w:hAnsi="Calibri" w:cs="Calibri"/>
          <w:sz w:val="24"/>
          <w:szCs w:val="24"/>
        </w:rPr>
      </w:pPr>
      <w:r w:rsidRPr="00893488">
        <w:rPr>
          <w:rFonts w:ascii="Calibri" w:hAnsi="Calibri" w:cs="Calibri"/>
          <w:sz w:val="24"/>
          <w:szCs w:val="24"/>
        </w:rPr>
        <w:t xml:space="preserve">Professional Interview: Using the questions you identified in your Possible Selves/Possible Lives assignment as a guide, develop a short interview </w:t>
      </w:r>
      <w:r w:rsidR="0073703F" w:rsidRPr="00893488">
        <w:rPr>
          <w:rFonts w:ascii="Calibri" w:hAnsi="Calibri" w:cs="Calibri"/>
          <w:sz w:val="24"/>
          <w:szCs w:val="24"/>
        </w:rPr>
        <w:t>(5-7</w:t>
      </w:r>
      <w:r w:rsidRPr="00893488">
        <w:rPr>
          <w:rFonts w:ascii="Calibri" w:hAnsi="Calibri" w:cs="Calibri"/>
          <w:sz w:val="24"/>
          <w:szCs w:val="24"/>
        </w:rPr>
        <w:t xml:space="preserve"> questions) to conduct with an expert in your chosen field. You may conduct the interview in person, via phone, or t</w:t>
      </w:r>
      <w:r w:rsidR="0073703F" w:rsidRPr="00893488">
        <w:rPr>
          <w:rFonts w:ascii="Calibri" w:hAnsi="Calibri" w:cs="Calibri"/>
          <w:sz w:val="24"/>
          <w:szCs w:val="24"/>
        </w:rPr>
        <w:t xml:space="preserve">hrough email. Summarize the important aspects of your interview, and be sure to include the name and place of employment of the professional you interviewed. </w:t>
      </w:r>
    </w:p>
    <w:p w:rsidR="0073703F" w:rsidRPr="00893488" w:rsidRDefault="0073703F" w:rsidP="0073703F">
      <w:pPr>
        <w:rPr>
          <w:rFonts w:ascii="Calibri" w:hAnsi="Calibri" w:cs="Calibri"/>
          <w:sz w:val="24"/>
          <w:szCs w:val="24"/>
        </w:rPr>
      </w:pPr>
    </w:p>
    <w:p w:rsidR="0073703F" w:rsidRPr="00893488" w:rsidRDefault="0073703F" w:rsidP="0073703F">
      <w:pPr>
        <w:pStyle w:val="ListParagraph"/>
        <w:numPr>
          <w:ilvl w:val="0"/>
          <w:numId w:val="23"/>
        </w:numPr>
        <w:rPr>
          <w:rFonts w:ascii="Calibri" w:hAnsi="Calibri" w:cs="Calibri"/>
          <w:sz w:val="24"/>
          <w:szCs w:val="24"/>
        </w:rPr>
      </w:pPr>
      <w:r w:rsidRPr="00893488">
        <w:rPr>
          <w:rFonts w:ascii="Calibri" w:hAnsi="Calibri" w:cs="Calibri"/>
          <w:sz w:val="24"/>
          <w:szCs w:val="24"/>
        </w:rPr>
        <w:t>Concluding Paragrap</w:t>
      </w:r>
      <w:r w:rsidR="00322F6B">
        <w:rPr>
          <w:rFonts w:ascii="Calibri" w:hAnsi="Calibri" w:cs="Calibri"/>
          <w:sz w:val="24"/>
          <w:szCs w:val="24"/>
        </w:rPr>
        <w:t xml:space="preserve">h: In this paragraph, you will summarize what you have learned about your chosen career field throughout the course of this project. </w:t>
      </w:r>
      <w:bookmarkStart w:id="0" w:name="_GoBack"/>
      <w:bookmarkEnd w:id="0"/>
    </w:p>
    <w:p w:rsidR="0073703F" w:rsidRPr="00893488" w:rsidRDefault="0073703F" w:rsidP="0073703F">
      <w:pPr>
        <w:pStyle w:val="ListParagraph"/>
        <w:rPr>
          <w:rFonts w:ascii="Calibri" w:hAnsi="Calibri" w:cs="Calibri"/>
          <w:sz w:val="24"/>
          <w:szCs w:val="24"/>
        </w:rPr>
      </w:pPr>
    </w:p>
    <w:p w:rsidR="0073703F" w:rsidRPr="00893488" w:rsidRDefault="0073703F" w:rsidP="0073703F">
      <w:pPr>
        <w:pStyle w:val="ListParagraph"/>
        <w:ind w:left="1440"/>
        <w:rPr>
          <w:rFonts w:ascii="Calibri" w:hAnsi="Calibri" w:cs="Calibri"/>
          <w:sz w:val="24"/>
          <w:szCs w:val="24"/>
        </w:rPr>
      </w:pPr>
    </w:p>
    <w:p w:rsidR="00E61634" w:rsidRPr="00E61634" w:rsidRDefault="00E61634" w:rsidP="00E61634">
      <w:pPr>
        <w:pStyle w:val="ListParagraph"/>
        <w:ind w:left="1440"/>
        <w:rPr>
          <w:rFonts w:ascii="Times New Roman" w:hAnsi="Times New Roman" w:cs="Times New Roman"/>
          <w:sz w:val="24"/>
          <w:szCs w:val="24"/>
        </w:rPr>
      </w:pPr>
      <w:r>
        <w:rPr>
          <w:rFonts w:ascii="Times New Roman" w:hAnsi="Times New Roman" w:cs="Times New Roman"/>
          <w:i/>
          <w:sz w:val="24"/>
          <w:szCs w:val="24"/>
        </w:rPr>
        <w:tab/>
      </w:r>
    </w:p>
    <w:p w:rsidR="00A8661E" w:rsidRPr="00A8661E" w:rsidRDefault="00A8661E" w:rsidP="009641CC">
      <w:pPr>
        <w:rPr>
          <w:rFonts w:ascii="Times New Roman" w:hAnsi="Times New Roman" w:cs="Times New Roman"/>
          <w:sz w:val="28"/>
          <w:szCs w:val="28"/>
        </w:rPr>
      </w:pPr>
    </w:p>
    <w:sectPr w:rsidR="00A8661E" w:rsidRPr="00A8661E" w:rsidSect="004E1AED">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BE4" w:rsidRDefault="00404BE4">
      <w:pPr>
        <w:spacing w:after="0" w:line="240" w:lineRule="auto"/>
      </w:pPr>
      <w:r>
        <w:separator/>
      </w:r>
    </w:p>
  </w:endnote>
  <w:endnote w:type="continuationSeparator" w:id="0">
    <w:p w:rsidR="00404BE4" w:rsidRDefault="0040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322F6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BE4" w:rsidRDefault="00404BE4">
      <w:pPr>
        <w:spacing w:after="0" w:line="240" w:lineRule="auto"/>
      </w:pPr>
      <w:r>
        <w:separator/>
      </w:r>
    </w:p>
  </w:footnote>
  <w:footnote w:type="continuationSeparator" w:id="0">
    <w:p w:rsidR="00404BE4" w:rsidRDefault="00404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92EEB"/>
    <w:multiLevelType w:val="hybridMultilevel"/>
    <w:tmpl w:val="F12478AC"/>
    <w:lvl w:ilvl="0" w:tplc="1486C8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785BE2"/>
    <w:multiLevelType w:val="hybridMultilevel"/>
    <w:tmpl w:val="48FECE10"/>
    <w:lvl w:ilvl="0" w:tplc="C54CB0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308B6"/>
    <w:multiLevelType w:val="hybridMultilevel"/>
    <w:tmpl w:val="2F1E13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542"/>
    <w:multiLevelType w:val="hybridMultilevel"/>
    <w:tmpl w:val="FB6E4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CAC318A"/>
    <w:multiLevelType w:val="hybridMultilevel"/>
    <w:tmpl w:val="C4B4D656"/>
    <w:lvl w:ilvl="0" w:tplc="2F902D36">
      <w:numFmt w:val="bullet"/>
      <w:lvlText w:val=""/>
      <w:lvlJc w:val="left"/>
      <w:pPr>
        <w:ind w:left="2520" w:hanging="360"/>
      </w:pPr>
      <w:rPr>
        <w:rFonts w:ascii="Symbol" w:eastAsiaTheme="minorEastAsia"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1"/>
  </w:num>
  <w:num w:numId="3">
    <w:abstractNumId w:val="15"/>
  </w:num>
  <w:num w:numId="4">
    <w:abstractNumId w:val="12"/>
  </w:num>
  <w:num w:numId="5">
    <w:abstractNumId w:val="19"/>
  </w:num>
  <w:num w:numId="6">
    <w:abstractNumId w:val="20"/>
  </w:num>
  <w:num w:numId="7">
    <w:abstractNumId w:val="18"/>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3"/>
  </w:num>
  <w:num w:numId="21">
    <w:abstractNumId w:val="14"/>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B6"/>
    <w:rsid w:val="001104B8"/>
    <w:rsid w:val="00173A99"/>
    <w:rsid w:val="00194DF6"/>
    <w:rsid w:val="00322F6B"/>
    <w:rsid w:val="00381438"/>
    <w:rsid w:val="00402DE1"/>
    <w:rsid w:val="00404BE4"/>
    <w:rsid w:val="00413AD1"/>
    <w:rsid w:val="004D5B81"/>
    <w:rsid w:val="004E1AED"/>
    <w:rsid w:val="005A57CC"/>
    <w:rsid w:val="005C12A5"/>
    <w:rsid w:val="006D1189"/>
    <w:rsid w:val="006E7864"/>
    <w:rsid w:val="0073703F"/>
    <w:rsid w:val="00831AD0"/>
    <w:rsid w:val="00893488"/>
    <w:rsid w:val="009546F6"/>
    <w:rsid w:val="009641CC"/>
    <w:rsid w:val="00A1310C"/>
    <w:rsid w:val="00A55446"/>
    <w:rsid w:val="00A8661E"/>
    <w:rsid w:val="00B20FB6"/>
    <w:rsid w:val="00C608DF"/>
    <w:rsid w:val="00D47A97"/>
    <w:rsid w:val="00E05E55"/>
    <w:rsid w:val="00E6061A"/>
    <w:rsid w:val="00E61634"/>
    <w:rsid w:val="00E763FA"/>
    <w:rsid w:val="00EF51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8C77"/>
  <w15:docId w15:val="{A9D33CB7-C444-44AB-825A-39E6D816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B20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lle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A7BD8-0DD9-4061-850F-068F0110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1345</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Allen, Melanie L.</cp:lastModifiedBy>
  <cp:revision>5</cp:revision>
  <cp:lastPrinted>2017-07-06T16:49:00Z</cp:lastPrinted>
  <dcterms:created xsi:type="dcterms:W3CDTF">2017-06-18T23:53:00Z</dcterms:created>
  <dcterms:modified xsi:type="dcterms:W3CDTF">2017-07-06T16:54:00Z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