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ED" w:rsidRPr="00B20FB6" w:rsidRDefault="00B20FB6" w:rsidP="004E1AED">
      <w:pPr>
        <w:pStyle w:val="Title"/>
        <w:rPr>
          <w:color w:val="auto"/>
        </w:rPr>
      </w:pPr>
      <w:r w:rsidRPr="00B20FB6">
        <w:rPr>
          <w:color w:val="auto"/>
        </w:rPr>
        <w:t>Learning Frameworks</w:t>
      </w:r>
    </w:p>
    <w:p w:rsidR="00194DF6" w:rsidRDefault="00316C9C">
      <w:pPr>
        <w:pStyle w:val="Heading1"/>
      </w:pPr>
      <w:r>
        <w:t>Career project</w:t>
      </w:r>
      <w:r w:rsidR="00C43552">
        <w:tab/>
      </w:r>
      <w:r w:rsidR="00C43552">
        <w:tab/>
      </w:r>
      <w:r w:rsidR="00C43552">
        <w:tab/>
      </w:r>
      <w:r w:rsidR="00C43552">
        <w:tab/>
        <w:t xml:space="preserve">        </w:t>
      </w:r>
      <w:r w:rsidR="00C43552">
        <w:tab/>
      </w:r>
      <w:r w:rsidR="00C43552">
        <w:tab/>
      </w:r>
      <w:r w:rsidR="00C43552">
        <w:tab/>
      </w:r>
      <w:r w:rsidR="00C43552">
        <w:tab/>
      </w:r>
      <w:r>
        <w:t xml:space="preserve">    </w:t>
      </w:r>
      <w:r w:rsidR="00F20390">
        <w:t>Part 1</w:t>
      </w:r>
      <w:r>
        <w:t xml:space="preserve">     </w:t>
      </w:r>
    </w:p>
    <w:p w:rsidR="004D3FDA" w:rsidRDefault="00316C9C" w:rsidP="00B20FB6">
      <w:pPr>
        <w:rPr>
          <w:rFonts w:ascii="Britannic Bold" w:hAnsi="Britannic Bold" w:cs="Times New Roman"/>
          <w:sz w:val="32"/>
          <w:szCs w:val="32"/>
        </w:rPr>
      </w:pPr>
      <w:r w:rsidRPr="00E062BE">
        <w:rPr>
          <w:rFonts w:ascii="Britannic Bold" w:hAnsi="Britannic Bold" w:cs="Times New Roman"/>
          <w:sz w:val="32"/>
          <w:szCs w:val="32"/>
        </w:rPr>
        <w:t xml:space="preserve"> POSSIBLE SELVES/POSSIBLE LIVES</w:t>
      </w:r>
      <w:r w:rsidR="00E062BE">
        <w:rPr>
          <w:rFonts w:ascii="Britannic Bold" w:hAnsi="Britannic Bold" w:cs="Times New Roman"/>
          <w:sz w:val="32"/>
          <w:szCs w:val="32"/>
        </w:rPr>
        <w:t xml:space="preserve"> MIND MAP AND REFLECTION</w:t>
      </w:r>
    </w:p>
    <w:p w:rsidR="00E062BE" w:rsidRDefault="00E062BE" w:rsidP="00FD36B8">
      <w:pPr>
        <w:spacing w:line="240" w:lineRule="auto"/>
        <w:contextualSpacing/>
        <w:rPr>
          <w:rFonts w:ascii="Calibri" w:hAnsi="Calibri" w:cs="Calibri"/>
          <w:sz w:val="28"/>
          <w:szCs w:val="28"/>
        </w:rPr>
      </w:pPr>
      <w:r w:rsidRPr="00FD36B8">
        <w:rPr>
          <w:rFonts w:ascii="Calibri" w:hAnsi="Calibri" w:cs="Calibri"/>
          <w:b/>
          <w:sz w:val="28"/>
          <w:szCs w:val="28"/>
        </w:rPr>
        <w:t>Due Date:</w:t>
      </w:r>
      <w:r>
        <w:rPr>
          <w:rFonts w:ascii="Calibri" w:hAnsi="Calibri" w:cs="Calibri"/>
          <w:sz w:val="28"/>
          <w:szCs w:val="28"/>
        </w:rPr>
        <w:t xml:space="preserve"> _____________</w:t>
      </w:r>
      <w:r w:rsidR="00FD36B8">
        <w:rPr>
          <w:rFonts w:ascii="Calibri" w:hAnsi="Calibri" w:cs="Calibri"/>
          <w:sz w:val="28"/>
          <w:szCs w:val="28"/>
        </w:rPr>
        <w:t>______________</w:t>
      </w:r>
    </w:p>
    <w:p w:rsidR="00FD36B8" w:rsidRDefault="00FD36B8" w:rsidP="00FD36B8">
      <w:pPr>
        <w:spacing w:line="240" w:lineRule="auto"/>
        <w:contextualSpacing/>
        <w:rPr>
          <w:rFonts w:ascii="Calibri" w:hAnsi="Calibri" w:cs="Calibri"/>
          <w:sz w:val="28"/>
          <w:szCs w:val="28"/>
        </w:rPr>
      </w:pPr>
    </w:p>
    <w:p w:rsidR="00FD36B8" w:rsidRPr="007068BB" w:rsidRDefault="00FD36B8" w:rsidP="00FD36B8">
      <w:pPr>
        <w:spacing w:line="240" w:lineRule="auto"/>
        <w:contextualSpacing/>
        <w:rPr>
          <w:rFonts w:ascii="Calibri" w:hAnsi="Calibri" w:cs="Calibri"/>
          <w:sz w:val="24"/>
          <w:szCs w:val="24"/>
        </w:rPr>
      </w:pPr>
      <w:r w:rsidRPr="007068BB">
        <w:rPr>
          <w:rFonts w:ascii="Calibri" w:hAnsi="Calibri" w:cs="Calibri"/>
          <w:b/>
          <w:sz w:val="24"/>
          <w:szCs w:val="24"/>
        </w:rPr>
        <w:t xml:space="preserve">Grading: </w:t>
      </w:r>
      <w:r w:rsidRPr="007068BB">
        <w:rPr>
          <w:rFonts w:ascii="Calibri" w:hAnsi="Calibri" w:cs="Calibri"/>
          <w:sz w:val="24"/>
          <w:szCs w:val="24"/>
        </w:rPr>
        <w:t xml:space="preserve">This assignment is worth a total of _____ points. Your grade </w:t>
      </w:r>
      <w:proofErr w:type="gramStart"/>
      <w:r w:rsidRPr="007068BB">
        <w:rPr>
          <w:rFonts w:ascii="Calibri" w:hAnsi="Calibri" w:cs="Calibri"/>
          <w:sz w:val="24"/>
          <w:szCs w:val="24"/>
        </w:rPr>
        <w:t>is based</w:t>
      </w:r>
      <w:proofErr w:type="gramEnd"/>
      <w:r w:rsidRPr="007068BB">
        <w:rPr>
          <w:rFonts w:ascii="Calibri" w:hAnsi="Calibri" w:cs="Calibri"/>
          <w:sz w:val="24"/>
          <w:szCs w:val="24"/>
        </w:rPr>
        <w:t xml:space="preserve"> on the degree to which you analyze and discuss the themes/patterns you see and what you have learned about yourself through the career interest surveys. </w:t>
      </w:r>
    </w:p>
    <w:p w:rsidR="00FD36B8" w:rsidRPr="007068BB" w:rsidRDefault="00FD36B8" w:rsidP="00FD36B8">
      <w:pPr>
        <w:spacing w:line="240" w:lineRule="auto"/>
        <w:contextualSpacing/>
        <w:rPr>
          <w:rFonts w:ascii="Calibri" w:hAnsi="Calibri" w:cs="Calibri"/>
          <w:sz w:val="24"/>
          <w:szCs w:val="24"/>
        </w:rPr>
      </w:pPr>
    </w:p>
    <w:p w:rsidR="00FD36B8" w:rsidRPr="007068BB" w:rsidRDefault="00FD36B8" w:rsidP="00FD36B8">
      <w:pPr>
        <w:spacing w:line="240" w:lineRule="auto"/>
        <w:contextualSpacing/>
        <w:rPr>
          <w:rFonts w:ascii="Calibri" w:hAnsi="Calibri" w:cs="Calibri"/>
          <w:sz w:val="24"/>
          <w:szCs w:val="24"/>
        </w:rPr>
      </w:pPr>
      <w:r w:rsidRPr="007068BB">
        <w:rPr>
          <w:rFonts w:ascii="Calibri" w:hAnsi="Calibri" w:cs="Calibri"/>
          <w:b/>
          <w:sz w:val="24"/>
          <w:szCs w:val="24"/>
        </w:rPr>
        <w:t>Instructions:</w:t>
      </w:r>
    </w:p>
    <w:p w:rsidR="00316C9C" w:rsidRPr="007068BB" w:rsidRDefault="00FD36B8" w:rsidP="00316C9C">
      <w:pPr>
        <w:spacing w:line="240" w:lineRule="auto"/>
        <w:contextualSpacing/>
        <w:rPr>
          <w:rFonts w:ascii="Calibri" w:hAnsi="Calibri" w:cs="Calibri"/>
          <w:sz w:val="24"/>
          <w:szCs w:val="24"/>
        </w:rPr>
      </w:pPr>
      <w:r w:rsidRPr="007068BB">
        <w:rPr>
          <w:rFonts w:ascii="Times New Roman" w:hAnsi="Times New Roman" w:cs="Times New Roman"/>
          <w:sz w:val="24"/>
          <w:szCs w:val="24"/>
        </w:rPr>
        <w:t>1.</w:t>
      </w:r>
      <w:r w:rsidR="00316C9C" w:rsidRPr="007068BB">
        <w:rPr>
          <w:rFonts w:ascii="Times New Roman" w:hAnsi="Times New Roman" w:cs="Times New Roman"/>
          <w:sz w:val="24"/>
          <w:szCs w:val="24"/>
        </w:rPr>
        <w:t xml:space="preserve"> </w:t>
      </w:r>
      <w:r w:rsidR="007068BB" w:rsidRPr="007068BB">
        <w:rPr>
          <w:rFonts w:ascii="Calibri" w:hAnsi="Calibri" w:cs="Calibri"/>
          <w:sz w:val="24"/>
          <w:szCs w:val="24"/>
        </w:rPr>
        <w:t xml:space="preserve">Complete the </w:t>
      </w:r>
      <w:proofErr w:type="gramStart"/>
      <w:r w:rsidR="007068BB" w:rsidRPr="007068BB">
        <w:rPr>
          <w:rFonts w:ascii="Calibri" w:hAnsi="Calibri" w:cs="Calibri"/>
          <w:sz w:val="24"/>
          <w:szCs w:val="24"/>
        </w:rPr>
        <w:t xml:space="preserve">following </w:t>
      </w:r>
      <w:r w:rsidR="00316C9C" w:rsidRPr="007068BB">
        <w:rPr>
          <w:rFonts w:ascii="Calibri" w:hAnsi="Calibri" w:cs="Calibri"/>
          <w:sz w:val="24"/>
          <w:szCs w:val="24"/>
        </w:rPr>
        <w:t xml:space="preserve"> Career</w:t>
      </w:r>
      <w:proofErr w:type="gramEnd"/>
      <w:r w:rsidR="00316C9C" w:rsidRPr="007068BB">
        <w:rPr>
          <w:rFonts w:ascii="Calibri" w:hAnsi="Calibri" w:cs="Calibri"/>
          <w:sz w:val="24"/>
          <w:szCs w:val="24"/>
        </w:rPr>
        <w:t xml:space="preserve"> Interest Surveys:</w:t>
      </w:r>
    </w:p>
    <w:p w:rsidR="00316C9C" w:rsidRPr="007068BB" w:rsidRDefault="007068BB" w:rsidP="00316C9C">
      <w:pPr>
        <w:spacing w:line="240" w:lineRule="auto"/>
        <w:contextualSpacing/>
        <w:rPr>
          <w:rFonts w:ascii="Calibri" w:hAnsi="Calibri" w:cs="Calibri"/>
          <w:sz w:val="24"/>
          <w:szCs w:val="24"/>
        </w:rPr>
      </w:pPr>
      <w:r w:rsidRPr="007068BB">
        <w:rPr>
          <w:rFonts w:ascii="Calibri" w:hAnsi="Calibri" w:cs="Calibri"/>
          <w:sz w:val="24"/>
          <w:szCs w:val="24"/>
        </w:rPr>
        <w:tab/>
        <w:t xml:space="preserve">Online Assessments: </w:t>
      </w:r>
      <w:r w:rsidR="00316C9C" w:rsidRPr="007068BB">
        <w:rPr>
          <w:rFonts w:ascii="Calibri" w:hAnsi="Calibri" w:cs="Calibri"/>
          <w:sz w:val="24"/>
          <w:szCs w:val="24"/>
        </w:rPr>
        <w:t xml:space="preserve"> </w:t>
      </w:r>
      <w:r w:rsidR="00DB12D8">
        <w:rPr>
          <w:rFonts w:ascii="Calibri" w:hAnsi="Calibri" w:cs="Calibri"/>
          <w:sz w:val="24"/>
          <w:szCs w:val="24"/>
        </w:rPr>
        <w:t xml:space="preserve">      </w:t>
      </w:r>
      <w:r w:rsidR="00316C9C" w:rsidRPr="007068BB">
        <w:rPr>
          <w:rFonts w:ascii="Calibri" w:hAnsi="Calibri" w:cs="Calibri"/>
          <w:sz w:val="24"/>
          <w:szCs w:val="24"/>
        </w:rPr>
        <w:t>Student Interest Inventory</w:t>
      </w:r>
    </w:p>
    <w:p w:rsidR="00316C9C" w:rsidRPr="007068BB" w:rsidRDefault="00316C9C" w:rsidP="00316C9C">
      <w:pPr>
        <w:spacing w:line="240" w:lineRule="auto"/>
        <w:contextualSpacing/>
        <w:rPr>
          <w:rFonts w:ascii="Calibri" w:hAnsi="Calibri" w:cs="Calibri"/>
          <w:sz w:val="24"/>
          <w:szCs w:val="24"/>
        </w:rPr>
      </w:pPr>
      <w:r w:rsidRPr="007068BB">
        <w:rPr>
          <w:rFonts w:ascii="Calibri" w:hAnsi="Calibri" w:cs="Calibri"/>
          <w:sz w:val="24"/>
          <w:szCs w:val="24"/>
        </w:rPr>
        <w:tab/>
      </w:r>
      <w:r w:rsidRPr="007068BB">
        <w:rPr>
          <w:rFonts w:ascii="Calibri" w:hAnsi="Calibri" w:cs="Calibri"/>
          <w:sz w:val="24"/>
          <w:szCs w:val="24"/>
        </w:rPr>
        <w:tab/>
      </w:r>
      <w:r w:rsidRPr="007068BB">
        <w:rPr>
          <w:rFonts w:ascii="Calibri" w:hAnsi="Calibri" w:cs="Calibri"/>
          <w:sz w:val="24"/>
          <w:szCs w:val="24"/>
        </w:rPr>
        <w:tab/>
      </w:r>
      <w:r w:rsidRPr="007068BB">
        <w:rPr>
          <w:rFonts w:ascii="Calibri" w:hAnsi="Calibri" w:cs="Calibri"/>
          <w:sz w:val="24"/>
          <w:szCs w:val="24"/>
        </w:rPr>
        <w:tab/>
        <w:t xml:space="preserve">    </w:t>
      </w:r>
      <w:r w:rsidR="007068BB" w:rsidRPr="007068BB">
        <w:rPr>
          <w:rFonts w:ascii="Calibri" w:hAnsi="Calibri" w:cs="Calibri"/>
          <w:sz w:val="24"/>
          <w:szCs w:val="24"/>
        </w:rPr>
        <w:t xml:space="preserve"> </w:t>
      </w:r>
      <w:r w:rsidRPr="007068BB">
        <w:rPr>
          <w:rFonts w:ascii="Calibri" w:hAnsi="Calibri" w:cs="Calibri"/>
          <w:sz w:val="24"/>
          <w:szCs w:val="24"/>
        </w:rPr>
        <w:t>Career Link Inventory</w:t>
      </w:r>
    </w:p>
    <w:p w:rsidR="00316C9C" w:rsidRPr="007068BB" w:rsidRDefault="00316C9C" w:rsidP="00316C9C">
      <w:pPr>
        <w:spacing w:line="240" w:lineRule="auto"/>
        <w:contextualSpacing/>
        <w:rPr>
          <w:rFonts w:ascii="Calibri" w:hAnsi="Calibri" w:cs="Calibri"/>
          <w:i/>
          <w:sz w:val="24"/>
          <w:szCs w:val="24"/>
        </w:rPr>
      </w:pPr>
      <w:r w:rsidRPr="007068BB">
        <w:rPr>
          <w:rFonts w:ascii="Calibri" w:hAnsi="Calibri" w:cs="Calibri"/>
          <w:b/>
          <w:sz w:val="24"/>
          <w:szCs w:val="24"/>
        </w:rPr>
        <w:tab/>
      </w:r>
      <w:r w:rsidRPr="007068BB">
        <w:rPr>
          <w:rFonts w:ascii="Calibri" w:hAnsi="Calibri" w:cs="Calibri"/>
          <w:i/>
          <w:sz w:val="24"/>
          <w:szCs w:val="24"/>
        </w:rPr>
        <w:t xml:space="preserve">(The links to these assessments </w:t>
      </w:r>
      <w:proofErr w:type="gramStart"/>
      <w:r w:rsidRPr="007068BB">
        <w:rPr>
          <w:rFonts w:ascii="Calibri" w:hAnsi="Calibri" w:cs="Calibri"/>
          <w:i/>
          <w:sz w:val="24"/>
          <w:szCs w:val="24"/>
        </w:rPr>
        <w:t>can be found</w:t>
      </w:r>
      <w:proofErr w:type="gramEnd"/>
      <w:r w:rsidRPr="007068BB">
        <w:rPr>
          <w:rFonts w:ascii="Calibri" w:hAnsi="Calibri" w:cs="Calibri"/>
          <w:i/>
          <w:sz w:val="24"/>
          <w:szCs w:val="24"/>
        </w:rPr>
        <w:t xml:space="preserve"> on your </w:t>
      </w:r>
      <w:proofErr w:type="spellStart"/>
      <w:r w:rsidRPr="007068BB">
        <w:rPr>
          <w:rFonts w:ascii="Calibri" w:hAnsi="Calibri" w:cs="Calibri"/>
          <w:i/>
          <w:sz w:val="24"/>
          <w:szCs w:val="24"/>
        </w:rPr>
        <w:t>MyTC</w:t>
      </w:r>
      <w:proofErr w:type="spellEnd"/>
      <w:r w:rsidRPr="007068BB">
        <w:rPr>
          <w:rFonts w:ascii="Calibri" w:hAnsi="Calibri" w:cs="Calibri"/>
          <w:i/>
          <w:sz w:val="24"/>
          <w:szCs w:val="24"/>
        </w:rPr>
        <w:t xml:space="preserve"> page. Please print your </w:t>
      </w:r>
      <w:r w:rsidR="003D2F58">
        <w:rPr>
          <w:rFonts w:ascii="Calibri" w:hAnsi="Calibri" w:cs="Calibri"/>
          <w:i/>
          <w:sz w:val="24"/>
          <w:szCs w:val="24"/>
        </w:rPr>
        <w:tab/>
      </w:r>
      <w:r w:rsidRPr="007068BB">
        <w:rPr>
          <w:rFonts w:ascii="Calibri" w:hAnsi="Calibri" w:cs="Calibri"/>
          <w:i/>
          <w:sz w:val="24"/>
          <w:szCs w:val="24"/>
        </w:rPr>
        <w:t>results)</w:t>
      </w:r>
    </w:p>
    <w:p w:rsidR="00316C9C" w:rsidRPr="007068BB" w:rsidRDefault="00316C9C" w:rsidP="00316C9C">
      <w:pPr>
        <w:spacing w:line="240" w:lineRule="auto"/>
        <w:contextualSpacing/>
        <w:rPr>
          <w:rFonts w:ascii="Calibri" w:hAnsi="Calibri" w:cs="Calibri"/>
          <w:sz w:val="24"/>
          <w:szCs w:val="24"/>
        </w:rPr>
      </w:pPr>
      <w:r w:rsidRPr="007068BB">
        <w:rPr>
          <w:rFonts w:ascii="Calibri" w:hAnsi="Calibri" w:cs="Calibri"/>
          <w:sz w:val="24"/>
          <w:szCs w:val="24"/>
        </w:rPr>
        <w:tab/>
      </w:r>
      <w:r w:rsidR="007068BB" w:rsidRPr="007068BB">
        <w:rPr>
          <w:rFonts w:ascii="Calibri" w:hAnsi="Calibri" w:cs="Calibri"/>
          <w:sz w:val="24"/>
          <w:szCs w:val="24"/>
        </w:rPr>
        <w:t xml:space="preserve">Paper Assessments:  </w:t>
      </w:r>
      <w:r w:rsidRPr="007068BB">
        <w:rPr>
          <w:rFonts w:ascii="Calibri" w:hAnsi="Calibri" w:cs="Calibri"/>
          <w:sz w:val="24"/>
          <w:szCs w:val="24"/>
        </w:rPr>
        <w:t xml:space="preserve"> </w:t>
      </w:r>
      <w:r w:rsidR="00DB12D8">
        <w:rPr>
          <w:rFonts w:ascii="Calibri" w:hAnsi="Calibri" w:cs="Calibri"/>
          <w:sz w:val="24"/>
          <w:szCs w:val="24"/>
        </w:rPr>
        <w:t xml:space="preserve">      </w:t>
      </w:r>
      <w:r w:rsidRPr="007068BB">
        <w:rPr>
          <w:rFonts w:ascii="Calibri" w:hAnsi="Calibri" w:cs="Calibri"/>
          <w:sz w:val="24"/>
          <w:szCs w:val="24"/>
        </w:rPr>
        <w:t>Career Clusters Interest Survey</w:t>
      </w:r>
    </w:p>
    <w:p w:rsidR="00316C9C" w:rsidRPr="007068BB" w:rsidRDefault="00316C9C" w:rsidP="00316C9C">
      <w:pPr>
        <w:spacing w:line="240" w:lineRule="auto"/>
        <w:contextualSpacing/>
        <w:rPr>
          <w:rFonts w:ascii="Calibri" w:hAnsi="Calibri" w:cs="Calibri"/>
          <w:sz w:val="24"/>
          <w:szCs w:val="24"/>
        </w:rPr>
      </w:pPr>
      <w:r w:rsidRPr="007068BB">
        <w:rPr>
          <w:rFonts w:ascii="Calibri" w:hAnsi="Calibri" w:cs="Calibri"/>
          <w:sz w:val="24"/>
          <w:szCs w:val="24"/>
        </w:rPr>
        <w:tab/>
      </w:r>
      <w:r w:rsidRPr="007068BB">
        <w:rPr>
          <w:rFonts w:ascii="Calibri" w:hAnsi="Calibri" w:cs="Calibri"/>
          <w:sz w:val="24"/>
          <w:szCs w:val="24"/>
        </w:rPr>
        <w:tab/>
      </w:r>
      <w:r w:rsidRPr="007068BB">
        <w:rPr>
          <w:rFonts w:ascii="Calibri" w:hAnsi="Calibri" w:cs="Calibri"/>
          <w:sz w:val="24"/>
          <w:szCs w:val="24"/>
        </w:rPr>
        <w:tab/>
      </w:r>
      <w:r w:rsidRPr="007068BB">
        <w:rPr>
          <w:rFonts w:ascii="Calibri" w:hAnsi="Calibri" w:cs="Calibri"/>
          <w:sz w:val="24"/>
          <w:szCs w:val="24"/>
        </w:rPr>
        <w:tab/>
        <w:t xml:space="preserve">     Hollan</w:t>
      </w:r>
      <w:r w:rsidR="007671E8" w:rsidRPr="007068BB">
        <w:rPr>
          <w:rFonts w:ascii="Calibri" w:hAnsi="Calibri" w:cs="Calibri"/>
          <w:sz w:val="24"/>
          <w:szCs w:val="24"/>
        </w:rPr>
        <w:t>d</w:t>
      </w:r>
      <w:r w:rsidR="007068BB" w:rsidRPr="007068BB">
        <w:rPr>
          <w:rFonts w:ascii="Calibri" w:hAnsi="Calibri" w:cs="Calibri"/>
          <w:sz w:val="24"/>
          <w:szCs w:val="24"/>
        </w:rPr>
        <w:t xml:space="preserve"> Code Assessment</w:t>
      </w:r>
    </w:p>
    <w:p w:rsidR="007068BB" w:rsidRPr="007068BB" w:rsidRDefault="007068BB" w:rsidP="00316C9C">
      <w:pPr>
        <w:spacing w:line="240" w:lineRule="auto"/>
        <w:contextualSpacing/>
        <w:rPr>
          <w:rFonts w:ascii="Calibri" w:hAnsi="Calibri" w:cs="Calibri"/>
          <w:sz w:val="24"/>
          <w:szCs w:val="24"/>
        </w:rPr>
      </w:pPr>
      <w:r w:rsidRPr="007068BB">
        <w:rPr>
          <w:rFonts w:ascii="Calibri" w:hAnsi="Calibri" w:cs="Calibri"/>
          <w:sz w:val="24"/>
          <w:szCs w:val="24"/>
        </w:rPr>
        <w:tab/>
      </w:r>
      <w:r w:rsidRPr="007068BB">
        <w:rPr>
          <w:rFonts w:ascii="Calibri" w:hAnsi="Calibri" w:cs="Calibri"/>
          <w:sz w:val="24"/>
          <w:szCs w:val="24"/>
        </w:rPr>
        <w:tab/>
      </w:r>
      <w:r w:rsidRPr="007068BB">
        <w:rPr>
          <w:rFonts w:ascii="Calibri" w:hAnsi="Calibri" w:cs="Calibri"/>
          <w:sz w:val="24"/>
          <w:szCs w:val="24"/>
        </w:rPr>
        <w:tab/>
      </w:r>
      <w:r w:rsidRPr="007068BB">
        <w:rPr>
          <w:rFonts w:ascii="Calibri" w:hAnsi="Calibri" w:cs="Calibri"/>
          <w:sz w:val="24"/>
          <w:szCs w:val="24"/>
        </w:rPr>
        <w:tab/>
        <w:t xml:space="preserve">     Which Fruit are </w:t>
      </w:r>
      <w:proofErr w:type="gramStart"/>
      <w:r w:rsidRPr="007068BB">
        <w:rPr>
          <w:rFonts w:ascii="Calibri" w:hAnsi="Calibri" w:cs="Calibri"/>
          <w:sz w:val="24"/>
          <w:szCs w:val="24"/>
        </w:rPr>
        <w:t>You</w:t>
      </w:r>
      <w:proofErr w:type="gramEnd"/>
      <w:r w:rsidRPr="007068BB">
        <w:rPr>
          <w:rFonts w:ascii="Calibri" w:hAnsi="Calibri" w:cs="Calibri"/>
          <w:sz w:val="24"/>
          <w:szCs w:val="24"/>
        </w:rPr>
        <w:t>?</w:t>
      </w:r>
      <w:r w:rsidRPr="007068BB">
        <w:rPr>
          <w:rFonts w:ascii="Calibri" w:hAnsi="Calibri" w:cs="Calibri"/>
          <w:sz w:val="24"/>
          <w:szCs w:val="24"/>
        </w:rPr>
        <w:tab/>
      </w:r>
      <w:r w:rsidRPr="007068BB">
        <w:rPr>
          <w:rFonts w:ascii="Calibri" w:hAnsi="Calibri" w:cs="Calibri"/>
          <w:sz w:val="24"/>
          <w:szCs w:val="24"/>
        </w:rPr>
        <w:tab/>
      </w:r>
      <w:r w:rsidRPr="007068BB">
        <w:rPr>
          <w:rFonts w:ascii="Calibri" w:hAnsi="Calibri" w:cs="Calibri"/>
          <w:sz w:val="24"/>
          <w:szCs w:val="24"/>
        </w:rPr>
        <w:tab/>
      </w:r>
      <w:r w:rsidRPr="007068BB">
        <w:rPr>
          <w:rFonts w:ascii="Calibri" w:hAnsi="Calibri" w:cs="Calibri"/>
          <w:sz w:val="24"/>
          <w:szCs w:val="24"/>
        </w:rPr>
        <w:tab/>
      </w:r>
    </w:p>
    <w:p w:rsidR="00316C9C" w:rsidRPr="007068BB" w:rsidRDefault="00316C9C" w:rsidP="00316C9C">
      <w:pPr>
        <w:spacing w:line="240" w:lineRule="auto"/>
        <w:contextualSpacing/>
        <w:rPr>
          <w:rFonts w:ascii="Calibri" w:hAnsi="Calibri" w:cs="Calibri"/>
          <w:i/>
          <w:sz w:val="24"/>
          <w:szCs w:val="24"/>
        </w:rPr>
      </w:pPr>
      <w:r w:rsidRPr="007068BB">
        <w:rPr>
          <w:rFonts w:ascii="Calibri" w:hAnsi="Calibri" w:cs="Calibri"/>
          <w:sz w:val="24"/>
          <w:szCs w:val="24"/>
        </w:rPr>
        <w:t xml:space="preserve">             </w:t>
      </w:r>
      <w:r w:rsidR="007068BB">
        <w:rPr>
          <w:rFonts w:ascii="Calibri" w:hAnsi="Calibri" w:cs="Calibri"/>
          <w:i/>
          <w:sz w:val="24"/>
          <w:szCs w:val="24"/>
        </w:rPr>
        <w:t>(</w:t>
      </w:r>
      <w:proofErr w:type="gramStart"/>
      <w:r w:rsidR="007068BB">
        <w:rPr>
          <w:rFonts w:ascii="Calibri" w:hAnsi="Calibri" w:cs="Calibri"/>
          <w:i/>
          <w:sz w:val="24"/>
          <w:szCs w:val="24"/>
        </w:rPr>
        <w:t xml:space="preserve">These </w:t>
      </w:r>
      <w:r w:rsidRPr="007068BB">
        <w:rPr>
          <w:rFonts w:ascii="Calibri" w:hAnsi="Calibri" w:cs="Calibri"/>
          <w:i/>
          <w:sz w:val="24"/>
          <w:szCs w:val="24"/>
        </w:rPr>
        <w:t xml:space="preserve"> assessments</w:t>
      </w:r>
      <w:proofErr w:type="gramEnd"/>
      <w:r w:rsidRPr="007068BB">
        <w:rPr>
          <w:rFonts w:ascii="Calibri" w:hAnsi="Calibri" w:cs="Calibri"/>
          <w:i/>
          <w:sz w:val="24"/>
          <w:szCs w:val="24"/>
        </w:rPr>
        <w:t xml:space="preserve"> can be found in your Frameworks packet)</w:t>
      </w:r>
    </w:p>
    <w:p w:rsidR="00316C9C" w:rsidRPr="007068BB" w:rsidRDefault="00316C9C" w:rsidP="00316C9C">
      <w:pPr>
        <w:spacing w:line="240" w:lineRule="auto"/>
        <w:contextualSpacing/>
        <w:rPr>
          <w:rFonts w:ascii="Times New Roman" w:hAnsi="Times New Roman" w:cs="Times New Roman"/>
          <w:i/>
          <w:sz w:val="24"/>
          <w:szCs w:val="24"/>
        </w:rPr>
      </w:pPr>
    </w:p>
    <w:p w:rsidR="00FD36B8" w:rsidRPr="007068BB" w:rsidRDefault="00FD36B8" w:rsidP="00316C9C">
      <w:pPr>
        <w:spacing w:line="240" w:lineRule="auto"/>
        <w:contextualSpacing/>
        <w:rPr>
          <w:rFonts w:ascii="Calibri" w:hAnsi="Calibri" w:cs="Calibri"/>
          <w:sz w:val="24"/>
          <w:szCs w:val="24"/>
        </w:rPr>
      </w:pPr>
      <w:r w:rsidRPr="007068BB">
        <w:rPr>
          <w:rFonts w:ascii="Times New Roman" w:hAnsi="Times New Roman" w:cs="Times New Roman"/>
          <w:sz w:val="24"/>
          <w:szCs w:val="24"/>
        </w:rPr>
        <w:t>2.</w:t>
      </w:r>
      <w:r w:rsidR="00316C9C" w:rsidRPr="007068BB">
        <w:rPr>
          <w:rFonts w:ascii="Times New Roman" w:hAnsi="Times New Roman" w:cs="Times New Roman"/>
          <w:b/>
          <w:sz w:val="24"/>
          <w:szCs w:val="24"/>
        </w:rPr>
        <w:t xml:space="preserve"> </w:t>
      </w:r>
      <w:r w:rsidR="00316C9C" w:rsidRPr="007068BB">
        <w:rPr>
          <w:rFonts w:ascii="Calibri" w:hAnsi="Calibri" w:cs="Calibri"/>
          <w:sz w:val="24"/>
          <w:szCs w:val="24"/>
        </w:rPr>
        <w:t xml:space="preserve">Analyze your results from the </w:t>
      </w:r>
      <w:r w:rsidR="00523841" w:rsidRPr="007068BB">
        <w:rPr>
          <w:rFonts w:ascii="Calibri" w:hAnsi="Calibri" w:cs="Calibri"/>
          <w:sz w:val="24"/>
          <w:szCs w:val="24"/>
        </w:rPr>
        <w:t>four</w:t>
      </w:r>
      <w:r w:rsidR="00316C9C" w:rsidRPr="007068BB">
        <w:rPr>
          <w:rFonts w:ascii="Calibri" w:hAnsi="Calibri" w:cs="Calibri"/>
          <w:sz w:val="24"/>
          <w:szCs w:val="24"/>
        </w:rPr>
        <w:t xml:space="preserve"> Career Assessments and identify any themes/patterns</w:t>
      </w:r>
      <w:r w:rsidR="00523841" w:rsidRPr="007068BB">
        <w:rPr>
          <w:rFonts w:ascii="Calibri" w:hAnsi="Calibri" w:cs="Calibri"/>
          <w:sz w:val="24"/>
          <w:szCs w:val="24"/>
        </w:rPr>
        <w:t xml:space="preserve"> that emerge. Create a Possible Selves/Possible Lives</w:t>
      </w:r>
      <w:r w:rsidR="00DB12D8">
        <w:rPr>
          <w:rFonts w:ascii="Calibri" w:hAnsi="Calibri" w:cs="Calibri"/>
          <w:sz w:val="24"/>
          <w:szCs w:val="24"/>
        </w:rPr>
        <w:t xml:space="preserve"> mind map to depict the</w:t>
      </w:r>
      <w:r w:rsidR="00523841" w:rsidRPr="007068BB">
        <w:rPr>
          <w:rFonts w:ascii="Calibri" w:hAnsi="Calibri" w:cs="Calibri"/>
          <w:sz w:val="24"/>
          <w:szCs w:val="24"/>
        </w:rPr>
        <w:t xml:space="preserve"> </w:t>
      </w:r>
      <w:r w:rsidR="007B277A" w:rsidRPr="007068BB">
        <w:rPr>
          <w:rFonts w:ascii="Calibri" w:hAnsi="Calibri" w:cs="Calibri"/>
          <w:sz w:val="24"/>
          <w:szCs w:val="24"/>
        </w:rPr>
        <w:t xml:space="preserve">suggested </w:t>
      </w:r>
      <w:r w:rsidR="00523841" w:rsidRPr="007068BB">
        <w:rPr>
          <w:rFonts w:ascii="Calibri" w:hAnsi="Calibri" w:cs="Calibri"/>
          <w:sz w:val="24"/>
          <w:szCs w:val="24"/>
        </w:rPr>
        <w:t>career choices that you might pursue. If you have already determined your career choice, choose others that you might have been interested in the past or would consider if you were not alre</w:t>
      </w:r>
      <w:r w:rsidRPr="007068BB">
        <w:rPr>
          <w:rFonts w:ascii="Calibri" w:hAnsi="Calibri" w:cs="Calibri"/>
          <w:sz w:val="24"/>
          <w:szCs w:val="24"/>
        </w:rPr>
        <w:t>ady committed to one area. You must include, but are not limited to, at le</w:t>
      </w:r>
      <w:r w:rsidR="00DB12D8">
        <w:rPr>
          <w:rFonts w:ascii="Calibri" w:hAnsi="Calibri" w:cs="Calibri"/>
          <w:sz w:val="24"/>
          <w:szCs w:val="24"/>
        </w:rPr>
        <w:t>ast six</w:t>
      </w:r>
      <w:r w:rsidRPr="007068BB">
        <w:rPr>
          <w:rFonts w:ascii="Calibri" w:hAnsi="Calibri" w:cs="Calibri"/>
          <w:sz w:val="24"/>
          <w:szCs w:val="24"/>
        </w:rPr>
        <w:t xml:space="preserve"> career choices on your mind map. Keep in mind that the more you include, the easier it is to determine and discuss themes and patterns that have emerged. </w:t>
      </w:r>
    </w:p>
    <w:p w:rsidR="00FD36B8" w:rsidRPr="007068BB" w:rsidRDefault="00FD36B8" w:rsidP="00316C9C">
      <w:pPr>
        <w:spacing w:line="240" w:lineRule="auto"/>
        <w:contextualSpacing/>
        <w:rPr>
          <w:rFonts w:ascii="Calibri" w:hAnsi="Calibri" w:cs="Calibri"/>
          <w:sz w:val="24"/>
          <w:szCs w:val="24"/>
        </w:rPr>
      </w:pPr>
    </w:p>
    <w:p w:rsidR="003D2F58" w:rsidRDefault="00FD36B8" w:rsidP="003D2F58">
      <w:pPr>
        <w:rPr>
          <w:rFonts w:ascii="Calibri" w:hAnsi="Calibri" w:cs="Calibri"/>
          <w:sz w:val="24"/>
          <w:szCs w:val="24"/>
        </w:rPr>
      </w:pPr>
      <w:r w:rsidRPr="007068BB">
        <w:rPr>
          <w:rFonts w:ascii="Calibri" w:hAnsi="Calibri" w:cs="Calibri"/>
          <w:sz w:val="24"/>
          <w:szCs w:val="24"/>
        </w:rPr>
        <w:t xml:space="preserve">3. Write a 1-2 page reflection discussing the recurring themes/patterns/traits that were prevalent in your Career Assessments. </w:t>
      </w:r>
      <w:r w:rsidR="003D2F58">
        <w:rPr>
          <w:rFonts w:ascii="Calibri" w:hAnsi="Calibri" w:cs="Calibri"/>
          <w:sz w:val="24"/>
          <w:szCs w:val="24"/>
        </w:rPr>
        <w:t>Address the following questions in your reflection:</w:t>
      </w:r>
    </w:p>
    <w:p w:rsidR="003D2F58" w:rsidRDefault="003D2F58" w:rsidP="003D2F58">
      <w:pPr>
        <w:spacing w:line="240" w:lineRule="auto"/>
        <w:contextualSpacing/>
        <w:rPr>
          <w:rFonts w:ascii="Calibri" w:hAnsi="Calibri" w:cs="Calibri"/>
          <w:sz w:val="24"/>
          <w:szCs w:val="24"/>
        </w:rPr>
      </w:pPr>
      <w:r>
        <w:rPr>
          <w:rFonts w:ascii="Calibri" w:hAnsi="Calibri" w:cs="Calibri"/>
          <w:sz w:val="24"/>
          <w:szCs w:val="24"/>
        </w:rPr>
        <w:t>-What themes/patterns emerged as you completed your career assessments?</w:t>
      </w:r>
    </w:p>
    <w:p w:rsidR="003D2F58" w:rsidRDefault="00DB12D8" w:rsidP="003D2F58">
      <w:pPr>
        <w:spacing w:line="240" w:lineRule="auto"/>
        <w:contextualSpacing/>
        <w:rPr>
          <w:rFonts w:ascii="Calibri" w:hAnsi="Calibri" w:cs="Calibri"/>
          <w:sz w:val="24"/>
          <w:szCs w:val="24"/>
        </w:rPr>
      </w:pPr>
      <w:r>
        <w:rPr>
          <w:rFonts w:ascii="Calibri" w:hAnsi="Calibri" w:cs="Calibri"/>
          <w:sz w:val="24"/>
          <w:szCs w:val="24"/>
        </w:rPr>
        <w:t>-Do</w:t>
      </w:r>
      <w:r w:rsidR="003D2F58">
        <w:rPr>
          <w:rFonts w:ascii="Calibri" w:hAnsi="Calibri" w:cs="Calibri"/>
          <w:sz w:val="24"/>
          <w:szCs w:val="24"/>
        </w:rPr>
        <w:t xml:space="preserve"> you believe your results were accurate? Why or why not? </w:t>
      </w:r>
    </w:p>
    <w:p w:rsidR="003D2F58" w:rsidRDefault="003D2F58" w:rsidP="003D2F58">
      <w:pPr>
        <w:spacing w:line="240" w:lineRule="auto"/>
        <w:contextualSpacing/>
        <w:rPr>
          <w:rFonts w:ascii="Calibri" w:hAnsi="Calibri" w:cs="Calibri"/>
          <w:sz w:val="24"/>
          <w:szCs w:val="24"/>
        </w:rPr>
      </w:pPr>
      <w:r>
        <w:rPr>
          <w:rFonts w:ascii="Calibri" w:hAnsi="Calibri" w:cs="Calibri"/>
          <w:sz w:val="24"/>
          <w:szCs w:val="24"/>
        </w:rPr>
        <w:t>-Is your personality type suited to your career choice?</w:t>
      </w:r>
      <w:r w:rsidR="00DB12D8">
        <w:rPr>
          <w:rFonts w:ascii="Calibri" w:hAnsi="Calibri" w:cs="Calibri"/>
          <w:sz w:val="24"/>
          <w:szCs w:val="24"/>
        </w:rPr>
        <w:t xml:space="preserve"> Explain.</w:t>
      </w:r>
    </w:p>
    <w:p w:rsidR="003D2F58" w:rsidRDefault="003D2F58" w:rsidP="003D2F58">
      <w:pPr>
        <w:spacing w:line="240" w:lineRule="auto"/>
        <w:contextualSpacing/>
        <w:rPr>
          <w:rFonts w:ascii="Calibri" w:hAnsi="Calibri" w:cs="Calibri"/>
          <w:sz w:val="24"/>
          <w:szCs w:val="24"/>
        </w:rPr>
      </w:pPr>
      <w:r>
        <w:rPr>
          <w:rFonts w:ascii="Calibri" w:hAnsi="Calibri" w:cs="Calibri"/>
          <w:sz w:val="24"/>
          <w:szCs w:val="24"/>
        </w:rPr>
        <w:t>-Which of your personality traits would you consider a strength for your chosen career field?</w:t>
      </w:r>
    </w:p>
    <w:p w:rsidR="003D2F58" w:rsidRDefault="003D2F58" w:rsidP="003D2F58">
      <w:pPr>
        <w:spacing w:line="240" w:lineRule="auto"/>
        <w:contextualSpacing/>
        <w:rPr>
          <w:rFonts w:ascii="Calibri" w:hAnsi="Calibri" w:cs="Calibri"/>
          <w:sz w:val="24"/>
          <w:szCs w:val="24"/>
        </w:rPr>
      </w:pPr>
      <w:r>
        <w:rPr>
          <w:rFonts w:ascii="Calibri" w:hAnsi="Calibri" w:cs="Calibri"/>
          <w:sz w:val="24"/>
          <w:szCs w:val="24"/>
        </w:rPr>
        <w:t xml:space="preserve">-Which traits would you consider a weakness or an area that needs improvement in order to be successful in your field? </w:t>
      </w:r>
      <w:r w:rsidR="00DB12D8">
        <w:rPr>
          <w:rFonts w:ascii="Calibri" w:hAnsi="Calibri" w:cs="Calibri"/>
          <w:sz w:val="24"/>
          <w:szCs w:val="24"/>
        </w:rPr>
        <w:t>Why?</w:t>
      </w:r>
      <w:bookmarkStart w:id="0" w:name="_GoBack"/>
      <w:bookmarkEnd w:id="0"/>
    </w:p>
    <w:p w:rsidR="003D2F58" w:rsidRDefault="003D2F58" w:rsidP="003D2F58">
      <w:pPr>
        <w:spacing w:line="240" w:lineRule="auto"/>
        <w:contextualSpacing/>
        <w:rPr>
          <w:rFonts w:ascii="Calibri" w:hAnsi="Calibri" w:cs="Calibri"/>
          <w:sz w:val="24"/>
          <w:szCs w:val="24"/>
        </w:rPr>
      </w:pPr>
      <w:r>
        <w:rPr>
          <w:rFonts w:ascii="Calibri" w:hAnsi="Calibri" w:cs="Calibri"/>
          <w:sz w:val="24"/>
          <w:szCs w:val="24"/>
        </w:rPr>
        <w:t>-Which of the career choices from your mind map will you focus on for the remainder of this project? Why are you committed to this particular field?</w:t>
      </w:r>
    </w:p>
    <w:p w:rsidR="003D2F58" w:rsidRDefault="003D2F58" w:rsidP="003D2F58">
      <w:pPr>
        <w:spacing w:line="240" w:lineRule="auto"/>
        <w:contextualSpacing/>
        <w:rPr>
          <w:rFonts w:ascii="Calibri" w:hAnsi="Calibri" w:cs="Calibri"/>
          <w:sz w:val="24"/>
          <w:szCs w:val="24"/>
        </w:rPr>
      </w:pPr>
      <w:r>
        <w:rPr>
          <w:rFonts w:ascii="Calibri" w:hAnsi="Calibri" w:cs="Calibri"/>
          <w:sz w:val="24"/>
          <w:szCs w:val="24"/>
        </w:rPr>
        <w:t>-Identify five to seven questions that you have regarding this particular field of study</w:t>
      </w:r>
    </w:p>
    <w:p w:rsidR="003D2F58" w:rsidRDefault="003D2F58" w:rsidP="00FD36B8">
      <w:pPr>
        <w:rPr>
          <w:rFonts w:ascii="Calibri" w:hAnsi="Calibri" w:cs="Calibri"/>
          <w:sz w:val="24"/>
          <w:szCs w:val="24"/>
        </w:rPr>
      </w:pPr>
    </w:p>
    <w:p w:rsidR="00FD36B8" w:rsidRDefault="00FD36B8" w:rsidP="00B20FB6">
      <w:pPr>
        <w:rPr>
          <w:rFonts w:ascii="Calibri" w:hAnsi="Calibri" w:cs="Calibri"/>
          <w:sz w:val="28"/>
          <w:szCs w:val="28"/>
        </w:rPr>
      </w:pPr>
    </w:p>
    <w:p w:rsidR="00FD36B8" w:rsidRPr="00FD36B8" w:rsidRDefault="00FD36B8" w:rsidP="00B20FB6">
      <w:pPr>
        <w:rPr>
          <w:rFonts w:ascii="Calibri" w:hAnsi="Calibri" w:cs="Calibri"/>
          <w:sz w:val="28"/>
          <w:szCs w:val="28"/>
        </w:rPr>
      </w:pPr>
    </w:p>
    <w:sectPr w:rsidR="00FD36B8" w:rsidRPr="00FD36B8" w:rsidSect="004E1AED">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9CB" w:rsidRDefault="008239CB">
      <w:pPr>
        <w:spacing w:after="0" w:line="240" w:lineRule="auto"/>
      </w:pPr>
      <w:r>
        <w:separator/>
      </w:r>
    </w:p>
  </w:endnote>
  <w:endnote w:type="continuationSeparator" w:id="0">
    <w:p w:rsidR="008239CB" w:rsidRDefault="0082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27538"/>
      <w:docPartObj>
        <w:docPartGallery w:val="Page Numbers (Bottom of Page)"/>
        <w:docPartUnique/>
      </w:docPartObj>
    </w:sdtPr>
    <w:sdtEndPr>
      <w:rPr>
        <w:noProof/>
      </w:rPr>
    </w:sdtEndPr>
    <w:sdtContent>
      <w:p w:rsidR="004E1AED" w:rsidRDefault="004E1AED">
        <w:pPr>
          <w:pStyle w:val="Footer"/>
        </w:pPr>
        <w:r>
          <w:fldChar w:fldCharType="begin"/>
        </w:r>
        <w:r>
          <w:instrText xml:space="preserve"> PAGE   \* MERGEFORMAT </w:instrText>
        </w:r>
        <w:r>
          <w:fldChar w:fldCharType="separate"/>
        </w:r>
        <w:r w:rsidR="00DB12D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9CB" w:rsidRDefault="008239CB">
      <w:pPr>
        <w:spacing w:after="0" w:line="240" w:lineRule="auto"/>
      </w:pPr>
      <w:r>
        <w:separator/>
      </w:r>
    </w:p>
  </w:footnote>
  <w:footnote w:type="continuationSeparator" w:id="0">
    <w:p w:rsidR="008239CB" w:rsidRDefault="00823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92EEB"/>
    <w:multiLevelType w:val="hybridMultilevel"/>
    <w:tmpl w:val="F12478AC"/>
    <w:lvl w:ilvl="0" w:tplc="1486C8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8D61B1"/>
    <w:multiLevelType w:val="hybridMultilevel"/>
    <w:tmpl w:val="9FEA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1"/>
  </w:num>
  <w:num w:numId="3">
    <w:abstractNumId w:val="13"/>
  </w:num>
  <w:num w:numId="4">
    <w:abstractNumId w:val="12"/>
  </w:num>
  <w:num w:numId="5">
    <w:abstractNumId w:val="17"/>
  </w:num>
  <w:num w:numId="6">
    <w:abstractNumId w:val="18"/>
  </w:num>
  <w:num w:numId="7">
    <w:abstractNumId w:val="15"/>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B6"/>
    <w:rsid w:val="00073C5F"/>
    <w:rsid w:val="00181461"/>
    <w:rsid w:val="00194DF6"/>
    <w:rsid w:val="002343EC"/>
    <w:rsid w:val="00316C9C"/>
    <w:rsid w:val="00344466"/>
    <w:rsid w:val="003D2F58"/>
    <w:rsid w:val="00413AD1"/>
    <w:rsid w:val="004339C3"/>
    <w:rsid w:val="004601F8"/>
    <w:rsid w:val="004D3FDA"/>
    <w:rsid w:val="004E1AED"/>
    <w:rsid w:val="00523841"/>
    <w:rsid w:val="005C12A5"/>
    <w:rsid w:val="006A37E9"/>
    <w:rsid w:val="00700984"/>
    <w:rsid w:val="007068BB"/>
    <w:rsid w:val="00725061"/>
    <w:rsid w:val="007671E8"/>
    <w:rsid w:val="007B277A"/>
    <w:rsid w:val="008239CB"/>
    <w:rsid w:val="009C19E7"/>
    <w:rsid w:val="00A1310C"/>
    <w:rsid w:val="00A15F0C"/>
    <w:rsid w:val="00A56D46"/>
    <w:rsid w:val="00AD20B8"/>
    <w:rsid w:val="00B20FB6"/>
    <w:rsid w:val="00C43552"/>
    <w:rsid w:val="00D47A97"/>
    <w:rsid w:val="00DB12D8"/>
    <w:rsid w:val="00E062BE"/>
    <w:rsid w:val="00E63851"/>
    <w:rsid w:val="00EE4E71"/>
    <w:rsid w:val="00EE78CB"/>
    <w:rsid w:val="00F20390"/>
    <w:rsid w:val="00FD36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5868"/>
  <w15:docId w15:val="{A9D33CB7-C444-44AB-825A-39E6D816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B20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alle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21011FE9-7E57-416F-BFB3-0F713463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133</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Allen, Melanie L.</cp:lastModifiedBy>
  <cp:revision>6</cp:revision>
  <cp:lastPrinted>2017-07-06T19:29:00Z</cp:lastPrinted>
  <dcterms:created xsi:type="dcterms:W3CDTF">2017-06-18T22:51:00Z</dcterms:created>
  <dcterms:modified xsi:type="dcterms:W3CDTF">2017-07-06T20:05:00Z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